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4819A9" w:rsidRPr="00404D4E" w:rsidRDefault="004819A9" w:rsidP="004819A9">
      <w:pPr>
        <w:pStyle w:val="Heading10"/>
        <w:pBdr>
          <w:top w:val="none" w:sz="0" w:space="0" w:color="auto"/>
        </w:pBdr>
        <w:spacing w:before="0"/>
      </w:pPr>
      <w:r w:rsidRPr="00404D4E">
        <w:t>Mike Brown</w:t>
      </w:r>
    </w:p>
    <w:p w:rsidR="004819A9" w:rsidRDefault="004819A9" w:rsidP="004819A9">
      <w:pPr>
        <w:widowControl w:val="0"/>
        <w:tabs>
          <w:tab w:val="center" w:pos="4252"/>
          <w:tab w:val="right" w:pos="8504"/>
        </w:tabs>
        <w:spacing w:after="58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Denver, Colorado / mike.employment@superbrown.com</w:t>
      </w:r>
      <w:r>
        <w:rPr>
          <w:rStyle w:val="FootnoteCharacters"/>
          <w:rFonts w:ascii="Symbol" w:hAnsi="Symbol"/>
          <w:szCs w:val="18"/>
        </w:rPr>
        <w:footnoteReference w:customMarkFollows="1" w:id="1"/>
        <w:t></w:t>
      </w:r>
      <w:r>
        <w:rPr>
          <w:rFonts w:ascii="Arial" w:hAnsi="Arial" w:cs="Arial"/>
          <w:szCs w:val="18"/>
        </w:rPr>
        <w:t xml:space="preserve"> / 303-525-8558</w:t>
      </w:r>
    </w:p>
    <w:p w:rsidR="004819A9" w:rsidRDefault="00D74ACB" w:rsidP="004819A9">
      <w:pPr>
        <w:widowControl w:val="0"/>
        <w:tabs>
          <w:tab w:val="center" w:pos="4252"/>
          <w:tab w:val="right" w:pos="8504"/>
        </w:tabs>
        <w:spacing w:after="58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Updated: </w:t>
      </w:r>
      <w:r w:rsidR="003334F3">
        <w:rPr>
          <w:rFonts w:ascii="Arial" w:hAnsi="Arial" w:cs="Arial"/>
          <w:szCs w:val="18"/>
        </w:rPr>
        <w:t>October 12</w:t>
      </w:r>
      <w:r w:rsidR="00736BC9">
        <w:rPr>
          <w:rFonts w:ascii="Arial" w:hAnsi="Arial" w:cs="Arial"/>
          <w:szCs w:val="18"/>
        </w:rPr>
        <w:t>,</w:t>
      </w:r>
      <w:r w:rsidR="003B464F">
        <w:rPr>
          <w:rFonts w:ascii="Arial" w:hAnsi="Arial" w:cs="Arial"/>
          <w:szCs w:val="18"/>
        </w:rPr>
        <w:t xml:space="preserve"> 202</w:t>
      </w:r>
      <w:r w:rsidR="00016E94">
        <w:rPr>
          <w:rFonts w:ascii="Arial" w:hAnsi="Arial" w:cs="Arial"/>
          <w:szCs w:val="18"/>
        </w:rPr>
        <w:t>3</w:t>
      </w:r>
    </w:p>
    <w:p w:rsidR="004819A9" w:rsidRPr="009177E1" w:rsidRDefault="004819A9" w:rsidP="004819A9">
      <w:pPr>
        <w:widowControl w:val="0"/>
        <w:tabs>
          <w:tab w:val="center" w:pos="4252"/>
          <w:tab w:val="right" w:pos="8504"/>
        </w:tabs>
        <w:spacing w:after="58"/>
        <w:rPr>
          <w:rFonts w:ascii="Arial" w:hAnsi="Arial" w:cs="Arial"/>
          <w:szCs w:val="18"/>
        </w:rPr>
      </w:pPr>
      <w:r w:rsidRPr="009177E1">
        <w:rPr>
          <w:rFonts w:ascii="Arial" w:hAnsi="Arial" w:cs="Arial"/>
          <w:szCs w:val="18"/>
        </w:rPr>
        <w:t xml:space="preserve">The most recent version of this resume can be downloaded from: </w:t>
      </w:r>
      <w:hyperlink r:id="rId8" w:history="1">
        <w:r w:rsidRPr="00F428F5">
          <w:rPr>
            <w:rStyle w:val="Hyperlink"/>
            <w:rFonts w:ascii="Arial" w:hAnsi="Arial" w:cs="Arial"/>
            <w:szCs w:val="18"/>
          </w:rPr>
          <w:t>https://superbrown.com/resume</w:t>
        </w:r>
      </w:hyperlink>
    </w:p>
    <w:p w:rsidR="004819A9" w:rsidRPr="00404D4E" w:rsidRDefault="004819A9" w:rsidP="004819A9">
      <w:pPr>
        <w:pStyle w:val="Heading10"/>
      </w:pPr>
      <w:r w:rsidRPr="00404D4E">
        <w:t>Introduction</w:t>
      </w:r>
    </w:p>
    <w:p w:rsidR="004819A9" w:rsidRDefault="00984A27" w:rsidP="00276BDC">
      <w:pPr>
        <w:pStyle w:val="BodyTextIndent"/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4819A9">
        <w:rPr>
          <w:rFonts w:ascii="Arial" w:hAnsi="Arial" w:cs="Arial"/>
          <w:sz w:val="18"/>
          <w:szCs w:val="18"/>
        </w:rPr>
        <w:t xml:space="preserve"> </w:t>
      </w:r>
      <w:r w:rsidR="000A3478">
        <w:rPr>
          <w:rFonts w:ascii="Arial" w:hAnsi="Arial" w:cs="Arial"/>
          <w:sz w:val="18"/>
          <w:szCs w:val="18"/>
        </w:rPr>
        <w:t xml:space="preserve">am a Java/Spring microservice </w:t>
      </w:r>
      <w:r w:rsidR="00A76166">
        <w:rPr>
          <w:rFonts w:ascii="Arial" w:hAnsi="Arial" w:cs="Arial"/>
          <w:sz w:val="18"/>
          <w:szCs w:val="18"/>
        </w:rPr>
        <w:t>API developer in the Denver</w:t>
      </w:r>
      <w:r w:rsidR="00276BDC">
        <w:rPr>
          <w:rFonts w:ascii="Arial" w:hAnsi="Arial" w:cs="Arial"/>
          <w:sz w:val="18"/>
          <w:szCs w:val="18"/>
        </w:rPr>
        <w:t xml:space="preserve"> area</w:t>
      </w:r>
      <w:r w:rsidR="000A3478">
        <w:rPr>
          <w:rFonts w:ascii="Arial" w:hAnsi="Arial" w:cs="Arial"/>
          <w:sz w:val="18"/>
          <w:szCs w:val="18"/>
        </w:rPr>
        <w:t xml:space="preserve"> with AWS and Azure cloud experience</w:t>
      </w:r>
      <w:r w:rsidR="00486111">
        <w:rPr>
          <w:rFonts w:ascii="Arial" w:hAnsi="Arial" w:cs="Arial"/>
          <w:sz w:val="18"/>
          <w:szCs w:val="18"/>
        </w:rPr>
        <w:t>.</w:t>
      </w:r>
      <w:r w:rsidR="000A3478">
        <w:rPr>
          <w:rFonts w:ascii="Arial" w:hAnsi="Arial" w:cs="Arial"/>
          <w:sz w:val="18"/>
          <w:szCs w:val="18"/>
        </w:rPr>
        <w:t xml:space="preserve"> I am open to remote or hybrid roles, contract or direct hire. My front-end experience is not current, so b</w:t>
      </w:r>
      <w:r w:rsidR="00637EC1">
        <w:rPr>
          <w:rFonts w:ascii="Arial" w:hAnsi="Arial" w:cs="Arial"/>
          <w:sz w:val="18"/>
          <w:szCs w:val="18"/>
        </w:rPr>
        <w:t>ack-end/server-side roles are a better fit.</w:t>
      </w:r>
    </w:p>
    <w:p w:rsidR="002F3F8F" w:rsidRDefault="002F3F8F" w:rsidP="002F3F8F">
      <w:pPr>
        <w:pStyle w:val="BodyTextIndent"/>
        <w:spacing w:after="58"/>
        <w:rPr>
          <w:rFonts w:ascii="Arial" w:hAnsi="Arial" w:cs="Arial"/>
          <w:sz w:val="18"/>
          <w:szCs w:val="18"/>
        </w:rPr>
      </w:pPr>
      <w:r w:rsidRPr="002F3F8F">
        <w:rPr>
          <w:rFonts w:ascii="Arial" w:hAnsi="Arial" w:cs="Arial"/>
          <w:b/>
          <w:sz w:val="18"/>
          <w:szCs w:val="18"/>
        </w:rPr>
        <w:t>Technologies, tools and methodologies worked wit</w:t>
      </w:r>
      <w:r w:rsidR="003B464F">
        <w:rPr>
          <w:rFonts w:ascii="Arial" w:hAnsi="Arial" w:cs="Arial"/>
          <w:b/>
          <w:sz w:val="18"/>
          <w:szCs w:val="18"/>
        </w:rPr>
        <w:t>h over the years</w:t>
      </w:r>
      <w:r w:rsidRPr="002F3F8F">
        <w:rPr>
          <w:rFonts w:ascii="Arial" w:hAnsi="Arial" w:cs="Arial"/>
          <w:b/>
          <w:sz w:val="18"/>
          <w:szCs w:val="18"/>
        </w:rPr>
        <w:t>:</w:t>
      </w:r>
      <w:r w:rsidRPr="002F3F8F">
        <w:rPr>
          <w:rFonts w:ascii="Arial" w:hAnsi="Arial" w:cs="Arial"/>
          <w:sz w:val="18"/>
          <w:szCs w:val="18"/>
        </w:rPr>
        <w:t xml:space="preserve"> Agile, </w:t>
      </w:r>
      <w:proofErr w:type="spellStart"/>
      <w:r w:rsidRPr="002F3F8F">
        <w:rPr>
          <w:rFonts w:ascii="Arial" w:hAnsi="Arial" w:cs="Arial"/>
          <w:sz w:val="18"/>
          <w:szCs w:val="18"/>
        </w:rPr>
        <w:t>AngularJS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Android (native), </w:t>
      </w:r>
      <w:r w:rsidR="007C661E">
        <w:rPr>
          <w:rFonts w:ascii="Arial" w:hAnsi="Arial" w:cs="Arial"/>
          <w:sz w:val="18"/>
          <w:szCs w:val="18"/>
        </w:rPr>
        <w:t xml:space="preserve">Azure, </w:t>
      </w:r>
      <w:r w:rsidRPr="002F3F8F">
        <w:rPr>
          <w:rFonts w:ascii="Arial" w:hAnsi="Arial" w:cs="Arial"/>
          <w:sz w:val="18"/>
          <w:szCs w:val="18"/>
        </w:rPr>
        <w:t>Behavior Driven Developme</w:t>
      </w:r>
      <w:r w:rsidR="003B464F">
        <w:rPr>
          <w:rFonts w:ascii="Arial" w:hAnsi="Arial" w:cs="Arial"/>
          <w:sz w:val="18"/>
          <w:szCs w:val="18"/>
        </w:rPr>
        <w:t xml:space="preserve">nt (BDD), </w:t>
      </w:r>
      <w:proofErr w:type="spellStart"/>
      <w:r w:rsidR="003B464F">
        <w:rPr>
          <w:rFonts w:ascii="Arial" w:hAnsi="Arial" w:cs="Arial"/>
          <w:sz w:val="18"/>
          <w:szCs w:val="18"/>
        </w:rPr>
        <w:t>Bitbucket</w:t>
      </w:r>
      <w:proofErr w:type="spellEnd"/>
      <w:r w:rsidR="003B464F">
        <w:rPr>
          <w:rFonts w:ascii="Arial" w:hAnsi="Arial" w:cs="Arial"/>
          <w:sz w:val="18"/>
          <w:szCs w:val="18"/>
        </w:rPr>
        <w:t>, Bootstrap,</w:t>
      </w:r>
      <w:r w:rsidR="00F139BC">
        <w:rPr>
          <w:rFonts w:ascii="Arial" w:hAnsi="Arial" w:cs="Arial"/>
          <w:sz w:val="18"/>
          <w:szCs w:val="18"/>
        </w:rPr>
        <w:t xml:space="preserve"> </w:t>
      </w:r>
      <w:r w:rsidRPr="002F3F8F">
        <w:rPr>
          <w:rFonts w:ascii="Arial" w:hAnsi="Arial" w:cs="Arial"/>
          <w:sz w:val="18"/>
          <w:szCs w:val="18"/>
        </w:rPr>
        <w:t xml:space="preserve">C#, </w:t>
      </w:r>
      <w:r w:rsidR="001E500A">
        <w:rPr>
          <w:rFonts w:ascii="Arial" w:hAnsi="Arial" w:cs="Arial"/>
          <w:sz w:val="18"/>
          <w:szCs w:val="18"/>
        </w:rPr>
        <w:t xml:space="preserve">Cassandra, </w:t>
      </w:r>
      <w:r w:rsidR="007779BF">
        <w:rPr>
          <w:rFonts w:ascii="Arial" w:hAnsi="Arial" w:cs="Arial"/>
          <w:sz w:val="18"/>
          <w:szCs w:val="18"/>
        </w:rPr>
        <w:t xml:space="preserve">Cloud, </w:t>
      </w:r>
      <w:r w:rsidRPr="002F3F8F">
        <w:rPr>
          <w:rFonts w:ascii="Arial" w:hAnsi="Arial" w:cs="Arial"/>
          <w:sz w:val="18"/>
          <w:szCs w:val="18"/>
        </w:rPr>
        <w:t>CSS, Continuous Integrat</w:t>
      </w:r>
      <w:r w:rsidR="003B464F">
        <w:rPr>
          <w:rFonts w:ascii="Arial" w:hAnsi="Arial" w:cs="Arial"/>
          <w:sz w:val="18"/>
          <w:szCs w:val="18"/>
        </w:rPr>
        <w:t>ion/Continuous Delivery (CI/CD</w:t>
      </w:r>
      <w:r w:rsidR="00C202BF">
        <w:rPr>
          <w:rFonts w:ascii="Arial" w:hAnsi="Arial" w:cs="Arial"/>
          <w:sz w:val="18"/>
          <w:szCs w:val="18"/>
        </w:rPr>
        <w:t>)</w:t>
      </w:r>
      <w:r w:rsidR="009C6E08">
        <w:rPr>
          <w:rFonts w:ascii="Arial" w:hAnsi="Arial" w:cs="Arial"/>
          <w:sz w:val="18"/>
          <w:szCs w:val="18"/>
        </w:rPr>
        <w:t xml:space="preserve">, </w:t>
      </w:r>
      <w:r w:rsidRPr="002F3F8F">
        <w:rPr>
          <w:rFonts w:ascii="Arial" w:hAnsi="Arial" w:cs="Arial"/>
          <w:sz w:val="18"/>
          <w:szCs w:val="18"/>
        </w:rPr>
        <w:t xml:space="preserve">Coherence, Confluence, Cucumber, </w:t>
      </w:r>
      <w:proofErr w:type="spellStart"/>
      <w:r w:rsidRPr="002F3F8F">
        <w:rPr>
          <w:rFonts w:ascii="Arial" w:hAnsi="Arial" w:cs="Arial"/>
          <w:sz w:val="18"/>
          <w:szCs w:val="18"/>
        </w:rPr>
        <w:t>DevOps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F3F8F">
        <w:rPr>
          <w:rFonts w:ascii="Arial" w:hAnsi="Arial" w:cs="Arial"/>
          <w:sz w:val="18"/>
          <w:szCs w:val="18"/>
        </w:rPr>
        <w:t>Docker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F3F8F">
        <w:rPr>
          <w:rFonts w:ascii="Arial" w:hAnsi="Arial" w:cs="Arial"/>
          <w:sz w:val="18"/>
          <w:szCs w:val="18"/>
        </w:rPr>
        <w:t>Elasticsearch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</w:t>
      </w:r>
      <w:r w:rsidR="00637EC1">
        <w:rPr>
          <w:rFonts w:ascii="Arial" w:hAnsi="Arial" w:cs="Arial"/>
          <w:sz w:val="18"/>
          <w:szCs w:val="18"/>
        </w:rPr>
        <w:t xml:space="preserve">event driven architecture, </w:t>
      </w:r>
      <w:r w:rsidR="006F016D">
        <w:rPr>
          <w:rFonts w:ascii="Arial" w:hAnsi="Arial" w:cs="Arial"/>
          <w:sz w:val="18"/>
          <w:szCs w:val="18"/>
        </w:rPr>
        <w:t xml:space="preserve">Flyway, </w:t>
      </w:r>
      <w:r w:rsidRPr="002F3F8F">
        <w:rPr>
          <w:rFonts w:ascii="Arial" w:hAnsi="Arial" w:cs="Arial"/>
          <w:sz w:val="18"/>
          <w:szCs w:val="18"/>
        </w:rPr>
        <w:t xml:space="preserve">Gherkin, </w:t>
      </w:r>
      <w:proofErr w:type="spellStart"/>
      <w:r w:rsidRPr="002F3F8F">
        <w:rPr>
          <w:rFonts w:ascii="Arial" w:hAnsi="Arial" w:cs="Arial"/>
          <w:sz w:val="18"/>
          <w:szCs w:val="18"/>
        </w:rPr>
        <w:t>Git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F3F8F">
        <w:rPr>
          <w:rFonts w:ascii="Arial" w:hAnsi="Arial" w:cs="Arial"/>
          <w:sz w:val="18"/>
          <w:szCs w:val="18"/>
        </w:rPr>
        <w:t>GitHub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F3F8F">
        <w:rPr>
          <w:rFonts w:ascii="Arial" w:hAnsi="Arial" w:cs="Arial"/>
          <w:sz w:val="18"/>
          <w:szCs w:val="18"/>
        </w:rPr>
        <w:t>GitLab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1E500A">
        <w:rPr>
          <w:rFonts w:ascii="Arial" w:hAnsi="Arial" w:cs="Arial"/>
          <w:sz w:val="18"/>
          <w:szCs w:val="18"/>
        </w:rPr>
        <w:t>GraphQL</w:t>
      </w:r>
      <w:proofErr w:type="spellEnd"/>
      <w:r w:rsidR="001E500A">
        <w:rPr>
          <w:rFonts w:ascii="Arial" w:hAnsi="Arial" w:cs="Arial"/>
          <w:sz w:val="18"/>
          <w:szCs w:val="18"/>
        </w:rPr>
        <w:t xml:space="preserve">, </w:t>
      </w:r>
      <w:r w:rsidRPr="002F3F8F">
        <w:rPr>
          <w:rFonts w:ascii="Arial" w:hAnsi="Arial" w:cs="Arial"/>
          <w:sz w:val="18"/>
          <w:szCs w:val="18"/>
        </w:rPr>
        <w:t xml:space="preserve">Groovy, </w:t>
      </w:r>
      <w:proofErr w:type="spellStart"/>
      <w:r w:rsidRPr="002F3F8F">
        <w:rPr>
          <w:rFonts w:ascii="Arial" w:hAnsi="Arial" w:cs="Arial"/>
          <w:sz w:val="18"/>
          <w:szCs w:val="18"/>
        </w:rPr>
        <w:t>Guice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GWT, </w:t>
      </w:r>
      <w:r w:rsidR="003B464F">
        <w:rPr>
          <w:rFonts w:ascii="Arial" w:hAnsi="Arial" w:cs="Arial"/>
          <w:sz w:val="18"/>
          <w:szCs w:val="18"/>
        </w:rPr>
        <w:t xml:space="preserve">HATEOAS, </w:t>
      </w:r>
      <w:proofErr w:type="spellStart"/>
      <w:r w:rsidRPr="002F3F8F">
        <w:rPr>
          <w:rFonts w:ascii="Arial" w:hAnsi="Arial" w:cs="Arial"/>
          <w:sz w:val="18"/>
          <w:szCs w:val="18"/>
        </w:rPr>
        <w:t>Hazelcast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Hibernate, HTML5, </w:t>
      </w:r>
      <w:proofErr w:type="spellStart"/>
      <w:r w:rsidRPr="002F3F8F">
        <w:rPr>
          <w:rFonts w:ascii="Arial" w:hAnsi="Arial" w:cs="Arial"/>
          <w:sz w:val="18"/>
          <w:szCs w:val="18"/>
        </w:rPr>
        <w:t>IntelliJ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 IDEA, </w:t>
      </w:r>
      <w:proofErr w:type="spellStart"/>
      <w:r w:rsidRPr="002F3F8F">
        <w:rPr>
          <w:rFonts w:ascii="Arial" w:hAnsi="Arial" w:cs="Arial"/>
          <w:sz w:val="18"/>
          <w:szCs w:val="18"/>
        </w:rPr>
        <w:t>IaC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F3F8F">
        <w:rPr>
          <w:rFonts w:ascii="Arial" w:hAnsi="Arial" w:cs="Arial"/>
          <w:sz w:val="18"/>
          <w:szCs w:val="18"/>
        </w:rPr>
        <w:t>IoC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Jenkins, Java, JavaScript, </w:t>
      </w:r>
      <w:proofErr w:type="spellStart"/>
      <w:r w:rsidRPr="002F3F8F">
        <w:rPr>
          <w:rFonts w:ascii="Arial" w:hAnsi="Arial" w:cs="Arial"/>
          <w:sz w:val="18"/>
          <w:szCs w:val="18"/>
        </w:rPr>
        <w:t>Jira</w:t>
      </w:r>
      <w:proofErr w:type="spellEnd"/>
      <w:r w:rsidRPr="002F3F8F">
        <w:rPr>
          <w:rFonts w:ascii="Arial" w:hAnsi="Arial" w:cs="Arial"/>
          <w:sz w:val="18"/>
          <w:szCs w:val="18"/>
        </w:rPr>
        <w:t>,</w:t>
      </w:r>
      <w:r w:rsidR="004901C4">
        <w:rPr>
          <w:rFonts w:ascii="Arial" w:hAnsi="Arial" w:cs="Arial"/>
          <w:sz w:val="18"/>
          <w:szCs w:val="18"/>
        </w:rPr>
        <w:t xml:space="preserve"> JPA,</w:t>
      </w:r>
      <w:r w:rsidRPr="002F3F8F">
        <w:rPr>
          <w:rFonts w:ascii="Arial" w:hAnsi="Arial" w:cs="Arial"/>
          <w:sz w:val="18"/>
          <w:szCs w:val="18"/>
        </w:rPr>
        <w:t xml:space="preserve"> JSON, </w:t>
      </w:r>
      <w:proofErr w:type="spellStart"/>
      <w:r w:rsidRPr="002F3F8F">
        <w:rPr>
          <w:rFonts w:ascii="Arial" w:hAnsi="Arial" w:cs="Arial"/>
          <w:sz w:val="18"/>
          <w:szCs w:val="18"/>
        </w:rPr>
        <w:t>JUnit</w:t>
      </w:r>
      <w:proofErr w:type="spellEnd"/>
      <w:r w:rsidRPr="002F3F8F">
        <w:rPr>
          <w:rFonts w:ascii="Arial" w:hAnsi="Arial" w:cs="Arial"/>
          <w:sz w:val="18"/>
          <w:szCs w:val="18"/>
        </w:rPr>
        <w:t>, Kafka, Linux,</w:t>
      </w:r>
      <w:r w:rsidR="009144D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44D7">
        <w:rPr>
          <w:rFonts w:ascii="Arial" w:hAnsi="Arial" w:cs="Arial"/>
          <w:sz w:val="18"/>
          <w:szCs w:val="18"/>
        </w:rPr>
        <w:t>Liguibase</w:t>
      </w:r>
      <w:proofErr w:type="spellEnd"/>
      <w:r w:rsidR="009144D7">
        <w:rPr>
          <w:rFonts w:ascii="Arial" w:hAnsi="Arial" w:cs="Arial"/>
          <w:sz w:val="18"/>
          <w:szCs w:val="18"/>
        </w:rPr>
        <w:t>,</w:t>
      </w:r>
      <w:r w:rsidRPr="002F3F8F">
        <w:rPr>
          <w:rFonts w:ascii="Arial" w:hAnsi="Arial" w:cs="Arial"/>
          <w:sz w:val="18"/>
          <w:szCs w:val="18"/>
        </w:rPr>
        <w:t xml:space="preserve"> Log4j, </w:t>
      </w:r>
      <w:proofErr w:type="spellStart"/>
      <w:r w:rsidRPr="002F3F8F">
        <w:rPr>
          <w:rFonts w:ascii="Arial" w:hAnsi="Arial" w:cs="Arial"/>
          <w:sz w:val="18"/>
          <w:szCs w:val="18"/>
        </w:rPr>
        <w:t>MacOS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Maven, </w:t>
      </w:r>
      <w:r w:rsidR="00B638DA">
        <w:rPr>
          <w:rFonts w:ascii="Arial" w:hAnsi="Arial" w:cs="Arial"/>
          <w:sz w:val="18"/>
          <w:szCs w:val="18"/>
        </w:rPr>
        <w:t>M</w:t>
      </w:r>
      <w:r w:rsidR="00B638DA" w:rsidRPr="00B638DA">
        <w:rPr>
          <w:rFonts w:ascii="Arial" w:hAnsi="Arial" w:cs="Arial"/>
          <w:sz w:val="18"/>
          <w:szCs w:val="18"/>
        </w:rPr>
        <w:t>icroservice</w:t>
      </w:r>
      <w:r w:rsidR="00B638DA">
        <w:rPr>
          <w:rFonts w:ascii="Arial" w:hAnsi="Arial" w:cs="Arial"/>
          <w:sz w:val="18"/>
          <w:szCs w:val="18"/>
        </w:rPr>
        <w:t>,</w:t>
      </w:r>
      <w:r w:rsidR="00B638DA" w:rsidRPr="00B638D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3F8F">
        <w:rPr>
          <w:rFonts w:ascii="Arial" w:hAnsi="Arial" w:cs="Arial"/>
          <w:sz w:val="18"/>
          <w:szCs w:val="18"/>
        </w:rPr>
        <w:t>Mockito</w:t>
      </w:r>
      <w:proofErr w:type="spellEnd"/>
      <w:r w:rsidRPr="002F3F8F">
        <w:rPr>
          <w:rFonts w:ascii="Arial" w:hAnsi="Arial" w:cs="Arial"/>
          <w:sz w:val="18"/>
          <w:szCs w:val="18"/>
        </w:rPr>
        <w:t>,</w:t>
      </w:r>
      <w:r w:rsidR="00637EC1">
        <w:rPr>
          <w:rFonts w:ascii="Arial" w:hAnsi="Arial" w:cs="Arial"/>
          <w:sz w:val="18"/>
          <w:szCs w:val="18"/>
        </w:rPr>
        <w:t xml:space="preserve"> multi-threaded programming,</w:t>
      </w:r>
      <w:r w:rsidRPr="002F3F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3F8F">
        <w:rPr>
          <w:rFonts w:ascii="Arial" w:hAnsi="Arial" w:cs="Arial"/>
          <w:sz w:val="18"/>
          <w:szCs w:val="18"/>
        </w:rPr>
        <w:t>MongoDB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F3F8F">
        <w:rPr>
          <w:rFonts w:ascii="Arial" w:hAnsi="Arial" w:cs="Arial"/>
          <w:sz w:val="18"/>
          <w:szCs w:val="18"/>
        </w:rPr>
        <w:t>MySQL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F3F8F">
        <w:rPr>
          <w:rFonts w:ascii="Arial" w:hAnsi="Arial" w:cs="Arial"/>
          <w:sz w:val="18"/>
          <w:szCs w:val="18"/>
        </w:rPr>
        <w:t>Nginx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F3F8F">
        <w:rPr>
          <w:rFonts w:ascii="Arial" w:hAnsi="Arial" w:cs="Arial"/>
          <w:sz w:val="18"/>
          <w:szCs w:val="18"/>
        </w:rPr>
        <w:t>NoSQL</w:t>
      </w:r>
      <w:proofErr w:type="spellEnd"/>
      <w:r w:rsidRPr="002F3F8F">
        <w:rPr>
          <w:rFonts w:ascii="Arial" w:hAnsi="Arial" w:cs="Arial"/>
          <w:sz w:val="18"/>
          <w:szCs w:val="18"/>
        </w:rPr>
        <w:t>,</w:t>
      </w:r>
      <w:r w:rsidR="001A622A">
        <w:rPr>
          <w:rFonts w:ascii="Arial" w:hAnsi="Arial" w:cs="Arial"/>
          <w:sz w:val="18"/>
          <w:szCs w:val="18"/>
        </w:rPr>
        <w:t xml:space="preserve"> Open API,</w:t>
      </w:r>
      <w:r w:rsidRPr="002F3F8F">
        <w:rPr>
          <w:rFonts w:ascii="Arial" w:hAnsi="Arial" w:cs="Arial"/>
          <w:sz w:val="18"/>
          <w:szCs w:val="18"/>
        </w:rPr>
        <w:t xml:space="preserve"> Oracle, OOA/OOD, OWASP,  </w:t>
      </w:r>
      <w:proofErr w:type="spellStart"/>
      <w:r w:rsidRPr="002F3F8F">
        <w:rPr>
          <w:rFonts w:ascii="Arial" w:hAnsi="Arial" w:cs="Arial"/>
          <w:sz w:val="18"/>
          <w:szCs w:val="18"/>
        </w:rPr>
        <w:t>PowerMock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Postman, </w:t>
      </w:r>
      <w:proofErr w:type="spellStart"/>
      <w:r w:rsidRPr="002F3F8F">
        <w:rPr>
          <w:rFonts w:ascii="Arial" w:hAnsi="Arial" w:cs="Arial"/>
          <w:sz w:val="18"/>
          <w:szCs w:val="18"/>
        </w:rPr>
        <w:t>Postgres</w:t>
      </w:r>
      <w:proofErr w:type="spellEnd"/>
      <w:r w:rsidRPr="002F3F8F">
        <w:rPr>
          <w:rFonts w:ascii="Arial" w:hAnsi="Arial" w:cs="Arial"/>
          <w:sz w:val="18"/>
          <w:szCs w:val="18"/>
        </w:rPr>
        <w:t>,</w:t>
      </w:r>
      <w:r w:rsidR="003D6253">
        <w:rPr>
          <w:rFonts w:ascii="Arial" w:hAnsi="Arial" w:cs="Arial"/>
          <w:sz w:val="18"/>
          <w:szCs w:val="18"/>
        </w:rPr>
        <w:t xml:space="preserve"> </w:t>
      </w:r>
      <w:r w:rsidR="00F26D41">
        <w:rPr>
          <w:rFonts w:ascii="Arial" w:hAnsi="Arial" w:cs="Arial"/>
          <w:sz w:val="18"/>
          <w:szCs w:val="18"/>
        </w:rPr>
        <w:t xml:space="preserve">RDMS, </w:t>
      </w:r>
      <w:r w:rsidR="00637EC1">
        <w:rPr>
          <w:rFonts w:ascii="Arial" w:hAnsi="Arial" w:cs="Arial"/>
          <w:sz w:val="18"/>
          <w:szCs w:val="18"/>
        </w:rPr>
        <w:t>reactive API</w:t>
      </w:r>
      <w:r w:rsidR="007C661E">
        <w:rPr>
          <w:rFonts w:ascii="Arial" w:hAnsi="Arial" w:cs="Arial"/>
          <w:sz w:val="18"/>
          <w:szCs w:val="18"/>
        </w:rPr>
        <w:t xml:space="preserve">s, </w:t>
      </w:r>
      <w:proofErr w:type="spellStart"/>
      <w:r w:rsidR="003D6253">
        <w:rPr>
          <w:rFonts w:ascii="Arial" w:hAnsi="Arial" w:cs="Arial"/>
          <w:sz w:val="18"/>
          <w:szCs w:val="18"/>
        </w:rPr>
        <w:t>Redis</w:t>
      </w:r>
      <w:proofErr w:type="spellEnd"/>
      <w:r w:rsidR="003D6253">
        <w:rPr>
          <w:rFonts w:ascii="Arial" w:hAnsi="Arial" w:cs="Arial"/>
          <w:sz w:val="18"/>
          <w:szCs w:val="18"/>
        </w:rPr>
        <w:t>,</w:t>
      </w:r>
      <w:r w:rsidRPr="002F3F8F">
        <w:rPr>
          <w:rFonts w:ascii="Arial" w:hAnsi="Arial" w:cs="Arial"/>
          <w:sz w:val="18"/>
          <w:szCs w:val="18"/>
        </w:rPr>
        <w:t xml:space="preserve"> REST API, Scrum, Selenium, </w:t>
      </w:r>
      <w:proofErr w:type="spellStart"/>
      <w:r w:rsidR="00847345">
        <w:rPr>
          <w:rFonts w:ascii="Arial" w:hAnsi="Arial" w:cs="Arial"/>
          <w:sz w:val="18"/>
          <w:szCs w:val="18"/>
        </w:rPr>
        <w:t>Serverless</w:t>
      </w:r>
      <w:proofErr w:type="spellEnd"/>
      <w:r w:rsidR="00847345">
        <w:rPr>
          <w:rFonts w:ascii="Arial" w:hAnsi="Arial" w:cs="Arial"/>
          <w:sz w:val="18"/>
          <w:szCs w:val="18"/>
        </w:rPr>
        <w:t xml:space="preserve">, </w:t>
      </w:r>
      <w:r w:rsidRPr="002F3F8F">
        <w:rPr>
          <w:rFonts w:ascii="Arial" w:hAnsi="Arial" w:cs="Arial"/>
          <w:sz w:val="18"/>
          <w:szCs w:val="18"/>
        </w:rPr>
        <w:t xml:space="preserve">SLF4J, Source Tree, </w:t>
      </w:r>
      <w:proofErr w:type="spellStart"/>
      <w:r w:rsidRPr="002F3F8F">
        <w:rPr>
          <w:rFonts w:ascii="Arial" w:hAnsi="Arial" w:cs="Arial"/>
          <w:sz w:val="18"/>
          <w:szCs w:val="18"/>
        </w:rPr>
        <w:t>Splunk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Spock, Spring, Spring Boot, </w:t>
      </w:r>
      <w:r w:rsidR="005E1A91">
        <w:rPr>
          <w:rFonts w:ascii="Arial" w:hAnsi="Arial" w:cs="Arial"/>
          <w:sz w:val="18"/>
          <w:szCs w:val="18"/>
        </w:rPr>
        <w:t xml:space="preserve">Spring Data, </w:t>
      </w:r>
      <w:r w:rsidRPr="002F3F8F">
        <w:rPr>
          <w:rFonts w:ascii="Arial" w:hAnsi="Arial" w:cs="Arial"/>
          <w:sz w:val="18"/>
          <w:szCs w:val="18"/>
        </w:rPr>
        <w:t>Spring</w:t>
      </w:r>
      <w:r w:rsidR="005E1A91">
        <w:rPr>
          <w:rFonts w:ascii="Arial" w:hAnsi="Arial" w:cs="Arial"/>
          <w:sz w:val="18"/>
          <w:szCs w:val="18"/>
        </w:rPr>
        <w:t xml:space="preserve"> </w:t>
      </w:r>
      <w:r w:rsidRPr="002F3F8F">
        <w:rPr>
          <w:rFonts w:ascii="Arial" w:hAnsi="Arial" w:cs="Arial"/>
          <w:sz w:val="18"/>
          <w:szCs w:val="18"/>
        </w:rPr>
        <w:t>Fox, Spring MVC, SQL, Sumo Logic, Swagger, Tomcat</w:t>
      </w:r>
      <w:r w:rsidR="00743DB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7C661E">
        <w:rPr>
          <w:rFonts w:ascii="Arial" w:hAnsi="Arial" w:cs="Arial"/>
          <w:sz w:val="18"/>
          <w:szCs w:val="18"/>
        </w:rPr>
        <w:t>WebFlux</w:t>
      </w:r>
      <w:proofErr w:type="spellEnd"/>
      <w:r w:rsidR="007C661E">
        <w:rPr>
          <w:rFonts w:ascii="Arial" w:hAnsi="Arial" w:cs="Arial"/>
          <w:sz w:val="18"/>
          <w:szCs w:val="18"/>
        </w:rPr>
        <w:t xml:space="preserve">, </w:t>
      </w:r>
      <w:r w:rsidR="00743DB0">
        <w:rPr>
          <w:rFonts w:ascii="Arial" w:hAnsi="Arial" w:cs="Arial"/>
          <w:sz w:val="18"/>
          <w:szCs w:val="18"/>
        </w:rPr>
        <w:t>YAML</w:t>
      </w:r>
    </w:p>
    <w:p w:rsidR="00430397" w:rsidRDefault="00430397" w:rsidP="002F3F8F">
      <w:pPr>
        <w:pStyle w:val="BodyTextIndent"/>
        <w:spacing w:after="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AWS </w:t>
      </w:r>
      <w:r w:rsidRPr="002F3F8F">
        <w:rPr>
          <w:rFonts w:ascii="Arial" w:hAnsi="Arial" w:cs="Arial"/>
          <w:b/>
          <w:sz w:val="18"/>
          <w:szCs w:val="18"/>
        </w:rPr>
        <w:t>Technologies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F3F8F">
        <w:rPr>
          <w:rFonts w:ascii="Arial" w:hAnsi="Arial" w:cs="Arial"/>
          <w:b/>
          <w:sz w:val="18"/>
          <w:szCs w:val="18"/>
        </w:rPr>
        <w:t>worked with:</w:t>
      </w:r>
      <w:r w:rsidRPr="002F3F8F">
        <w:rPr>
          <w:rFonts w:ascii="Arial" w:hAnsi="Arial" w:cs="Arial"/>
          <w:sz w:val="18"/>
          <w:szCs w:val="18"/>
        </w:rPr>
        <w:t xml:space="preserve"> API Gateway, </w:t>
      </w:r>
      <w:proofErr w:type="spellStart"/>
      <w:r>
        <w:rPr>
          <w:rFonts w:ascii="Arial" w:hAnsi="Arial" w:cs="Arial"/>
          <w:sz w:val="18"/>
          <w:szCs w:val="18"/>
        </w:rPr>
        <w:t>Cloud</w:t>
      </w:r>
      <w:r w:rsidRPr="002F3F8F">
        <w:rPr>
          <w:rFonts w:ascii="Arial" w:hAnsi="Arial" w:cs="Arial"/>
          <w:sz w:val="18"/>
          <w:szCs w:val="18"/>
        </w:rPr>
        <w:t>Formation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F139BC">
        <w:rPr>
          <w:rFonts w:ascii="Arial" w:hAnsi="Arial" w:cs="Arial"/>
          <w:sz w:val="18"/>
          <w:szCs w:val="18"/>
        </w:rPr>
        <w:t>CloudWatch</w:t>
      </w:r>
      <w:proofErr w:type="spellEnd"/>
      <w:r w:rsidR="00F139BC"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Code</w:t>
      </w:r>
      <w:r w:rsidRPr="002F3F8F">
        <w:rPr>
          <w:rFonts w:ascii="Arial" w:hAnsi="Arial" w:cs="Arial"/>
          <w:sz w:val="18"/>
          <w:szCs w:val="18"/>
        </w:rPr>
        <w:t>Commit</w:t>
      </w:r>
      <w:proofErr w:type="spellEnd"/>
      <w:r w:rsidRPr="002F3F8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Code</w:t>
      </w:r>
      <w:r w:rsidRPr="002F3F8F">
        <w:rPr>
          <w:rFonts w:ascii="Arial" w:hAnsi="Arial" w:cs="Arial"/>
          <w:sz w:val="18"/>
          <w:szCs w:val="18"/>
        </w:rPr>
        <w:t>Pipeline</w:t>
      </w:r>
      <w:proofErr w:type="spellEnd"/>
      <w:r w:rsidRPr="002F3F8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F3F8F">
        <w:rPr>
          <w:rFonts w:ascii="Arial" w:hAnsi="Arial" w:cs="Arial"/>
          <w:sz w:val="18"/>
          <w:szCs w:val="18"/>
        </w:rPr>
        <w:t>DynamoDB</w:t>
      </w:r>
      <w:proofErr w:type="spellEnd"/>
      <w:r w:rsidRPr="002F3F8F">
        <w:rPr>
          <w:rFonts w:ascii="Arial" w:hAnsi="Arial" w:cs="Arial"/>
          <w:sz w:val="18"/>
          <w:szCs w:val="18"/>
        </w:rPr>
        <w:t>,</w:t>
      </w:r>
      <w:r w:rsidR="003A7424">
        <w:rPr>
          <w:rFonts w:ascii="Arial" w:hAnsi="Arial" w:cs="Arial"/>
          <w:sz w:val="18"/>
          <w:szCs w:val="18"/>
        </w:rPr>
        <w:t xml:space="preserve"> EC2,</w:t>
      </w:r>
      <w:r w:rsidRPr="002F3F8F">
        <w:rPr>
          <w:rFonts w:ascii="Arial" w:hAnsi="Arial" w:cs="Arial"/>
          <w:sz w:val="18"/>
          <w:szCs w:val="18"/>
        </w:rPr>
        <w:t xml:space="preserve"> </w:t>
      </w:r>
      <w:r w:rsidR="00F139BC">
        <w:rPr>
          <w:rFonts w:ascii="Arial" w:hAnsi="Arial" w:cs="Arial"/>
          <w:sz w:val="18"/>
          <w:szCs w:val="18"/>
        </w:rPr>
        <w:t xml:space="preserve">IAM, </w:t>
      </w:r>
      <w:proofErr w:type="spellStart"/>
      <w:r w:rsidR="00F139BC">
        <w:rPr>
          <w:rFonts w:ascii="Arial" w:hAnsi="Arial" w:cs="Arial"/>
          <w:sz w:val="18"/>
          <w:szCs w:val="18"/>
        </w:rPr>
        <w:t>Kenisis</w:t>
      </w:r>
      <w:proofErr w:type="spellEnd"/>
      <w:r w:rsidR="00F139BC">
        <w:rPr>
          <w:rFonts w:ascii="Arial" w:hAnsi="Arial" w:cs="Arial"/>
          <w:sz w:val="18"/>
          <w:szCs w:val="18"/>
        </w:rPr>
        <w:t xml:space="preserve">, Lambda, Route 53, SAM, </w:t>
      </w:r>
      <w:r w:rsidR="001A622A">
        <w:rPr>
          <w:rFonts w:ascii="Arial" w:hAnsi="Arial" w:cs="Arial"/>
          <w:sz w:val="18"/>
          <w:szCs w:val="18"/>
        </w:rPr>
        <w:t xml:space="preserve">SES, </w:t>
      </w:r>
      <w:r w:rsidRPr="002F3F8F">
        <w:rPr>
          <w:rFonts w:ascii="Arial" w:hAnsi="Arial" w:cs="Arial"/>
          <w:sz w:val="18"/>
          <w:szCs w:val="18"/>
        </w:rPr>
        <w:t xml:space="preserve">SNS, </w:t>
      </w:r>
      <w:r w:rsidR="00501079">
        <w:rPr>
          <w:rFonts w:ascii="Arial" w:hAnsi="Arial" w:cs="Arial"/>
          <w:sz w:val="18"/>
          <w:szCs w:val="18"/>
        </w:rPr>
        <w:t xml:space="preserve">SQS, </w:t>
      </w:r>
      <w:r w:rsidRPr="002F3F8F">
        <w:rPr>
          <w:rFonts w:ascii="Arial" w:hAnsi="Arial" w:cs="Arial"/>
          <w:sz w:val="18"/>
          <w:szCs w:val="18"/>
        </w:rPr>
        <w:t>S3</w:t>
      </w:r>
      <w:r w:rsidR="00FD424E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FD424E">
        <w:rPr>
          <w:rFonts w:ascii="Arial" w:hAnsi="Arial" w:cs="Arial"/>
          <w:sz w:val="18"/>
          <w:szCs w:val="18"/>
        </w:rPr>
        <w:t>VPC</w:t>
      </w:r>
      <w:proofErr w:type="gramEnd"/>
    </w:p>
    <w:p w:rsidR="004819A9" w:rsidRPr="0021628B" w:rsidRDefault="004819A9" w:rsidP="004819A9">
      <w:pPr>
        <w:pStyle w:val="Heading10"/>
      </w:pPr>
      <w:r>
        <w:t>Profile</w:t>
      </w:r>
    </w:p>
    <w:p w:rsidR="00AC5FE3" w:rsidRDefault="004819A9" w:rsidP="004819A9">
      <w:pPr>
        <w:pStyle w:val="Bullet1column"/>
      </w:pPr>
      <w:r>
        <w:t>►</w:t>
      </w:r>
      <w:r>
        <w:tab/>
        <w:t>Extensive sof</w:t>
      </w:r>
      <w:r w:rsidR="003B464F">
        <w:t>tware development experience, 20</w:t>
      </w:r>
      <w:r>
        <w:t xml:space="preserve"> years </w:t>
      </w:r>
      <w:r w:rsidR="0074088B">
        <w:t xml:space="preserve">of </w:t>
      </w:r>
      <w:r>
        <w:t>Java development</w:t>
      </w:r>
    </w:p>
    <w:p w:rsidR="00F15C3D" w:rsidRDefault="00F15C3D" w:rsidP="00F15C3D">
      <w:pPr>
        <w:pStyle w:val="Bullet1column"/>
      </w:pPr>
      <w:r w:rsidRPr="009F3199">
        <w:t>►</w:t>
      </w:r>
      <w:r w:rsidRPr="009F3199">
        <w:tab/>
        <w:t>Varied industry experience including commercial</w:t>
      </w:r>
      <w:r>
        <w:t xml:space="preserve"> web</w:t>
      </w:r>
      <w:r w:rsidR="00983EA6">
        <w:t xml:space="preserve">sites, </w:t>
      </w:r>
      <w:r w:rsidR="003A7424">
        <w:t>medical, finance</w:t>
      </w:r>
      <w:r>
        <w:t>, banking, telecom, aerospace, consulting, energy, GIS, R&amp;D, subscription television, commerc</w:t>
      </w:r>
      <w:r w:rsidR="00185C44">
        <w:t>ial websites</w:t>
      </w:r>
      <w:r w:rsidR="003A7424">
        <w:t>, promotion</w:t>
      </w:r>
      <w:r w:rsidR="00185C44">
        <w:t xml:space="preserve"> and entertainment</w:t>
      </w:r>
    </w:p>
    <w:p w:rsidR="004819A9" w:rsidRDefault="004819A9" w:rsidP="004819A9">
      <w:pPr>
        <w:pStyle w:val="Bullet1column"/>
      </w:pPr>
      <w:r>
        <w:t>►</w:t>
      </w:r>
      <w:r>
        <w:tab/>
        <w:t>U.S. citizen</w:t>
      </w:r>
    </w:p>
    <w:p w:rsidR="004819A9" w:rsidRDefault="004819A9" w:rsidP="004819A9">
      <w:pPr>
        <w:widowControl w:val="0"/>
        <w:tabs>
          <w:tab w:val="right" w:pos="9360"/>
        </w:tabs>
        <w:spacing w:before="120"/>
        <w:ind w:left="720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Strengths:</w:t>
      </w:r>
    </w:p>
    <w:tbl>
      <w:tblPr>
        <w:tblW w:w="0" w:type="auto"/>
        <w:tblInd w:w="720" w:type="dxa"/>
        <w:tblLayout w:type="fixed"/>
        <w:tblLook w:val="0000"/>
      </w:tblPr>
      <w:tblGrid>
        <w:gridCol w:w="4338"/>
        <w:gridCol w:w="4410"/>
      </w:tblGrid>
      <w:tr w:rsidR="004819A9" w:rsidRPr="0053400A" w:rsidTr="00EC426C">
        <w:trPr>
          <w:cantSplit/>
        </w:trPr>
        <w:tc>
          <w:tcPr>
            <w:tcW w:w="4338" w:type="dxa"/>
          </w:tcPr>
          <w:p w:rsidR="004819A9" w:rsidRDefault="004819A9" w:rsidP="00EC426C">
            <w:pPr>
              <w:pStyle w:val="WW-BodyTextIndent2"/>
              <w:numPr>
                <w:ilvl w:val="0"/>
                <w:numId w:val="2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 w:rsidRPr="00433158">
              <w:rPr>
                <w:rFonts w:ascii="Arial" w:hAnsi="Arial" w:cs="Arial"/>
                <w:szCs w:val="18"/>
              </w:rPr>
              <w:t>Values customer needs and desires</w:t>
            </w:r>
            <w:r>
              <w:rPr>
                <w:rFonts w:ascii="Arial" w:hAnsi="Arial" w:cs="Arial"/>
                <w:szCs w:val="18"/>
              </w:rPr>
              <w:t xml:space="preserve"> </w:t>
            </w:r>
          </w:p>
          <w:p w:rsidR="004819A9" w:rsidRDefault="004819A9" w:rsidP="00EC426C">
            <w:pPr>
              <w:pStyle w:val="WW-BodyTextIndent2"/>
              <w:numPr>
                <w:ilvl w:val="0"/>
                <w:numId w:val="3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Broad experience which translates into quick understanding</w:t>
            </w:r>
          </w:p>
          <w:p w:rsidR="00F15C3D" w:rsidRDefault="00F15C3D" w:rsidP="00EC426C">
            <w:pPr>
              <w:pStyle w:val="WW-BodyTextIndent2"/>
              <w:numPr>
                <w:ilvl w:val="0"/>
                <w:numId w:val="3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Designs and codes quickly</w:t>
            </w:r>
          </w:p>
          <w:p w:rsidR="004819A9" w:rsidRDefault="004819A9" w:rsidP="00EC426C">
            <w:pPr>
              <w:pStyle w:val="WW-BodyTextIndent2"/>
              <w:numPr>
                <w:ilvl w:val="0"/>
                <w:numId w:val="2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Values </w:t>
            </w:r>
            <w:r w:rsidR="00F15C3D">
              <w:rPr>
                <w:rFonts w:ascii="Arial" w:hAnsi="Arial" w:cs="Arial"/>
                <w:szCs w:val="18"/>
              </w:rPr>
              <w:t xml:space="preserve">simplicity/clarity/intuitiveness of design, </w:t>
            </w:r>
            <w:r>
              <w:rPr>
                <w:rFonts w:ascii="Arial" w:hAnsi="Arial" w:cs="Arial"/>
                <w:szCs w:val="18"/>
              </w:rPr>
              <w:t xml:space="preserve">proper separation of </w:t>
            </w:r>
            <w:r w:rsidR="00F15C3D">
              <w:rPr>
                <w:rFonts w:ascii="Arial" w:hAnsi="Arial" w:cs="Arial"/>
                <w:szCs w:val="18"/>
              </w:rPr>
              <w:t>concerns, and meaningful naming</w:t>
            </w:r>
            <w:r>
              <w:rPr>
                <w:rFonts w:ascii="Arial" w:hAnsi="Arial" w:cs="Arial"/>
                <w:szCs w:val="18"/>
              </w:rPr>
              <w:t xml:space="preserve"> </w:t>
            </w:r>
          </w:p>
          <w:p w:rsidR="004819A9" w:rsidRDefault="004819A9" w:rsidP="00EC426C">
            <w:pPr>
              <w:pStyle w:val="WW-BodyTextIndent2"/>
              <w:numPr>
                <w:ilvl w:val="0"/>
                <w:numId w:val="3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Strong verbal and written communication skills, effectively addressing both technical and non-technical audiences</w:t>
            </w:r>
          </w:p>
          <w:p w:rsidR="004819A9" w:rsidRPr="007967AF" w:rsidRDefault="004819A9" w:rsidP="00EC426C">
            <w:pPr>
              <w:pStyle w:val="WW-BodyTextIndent2"/>
              <w:numPr>
                <w:ilvl w:val="0"/>
                <w:numId w:val="2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Independent worker who takes initiative and is resourceful in solving problems </w:t>
            </w:r>
          </w:p>
          <w:p w:rsidR="004819A9" w:rsidRDefault="005B5F72" w:rsidP="00EC426C">
            <w:pPr>
              <w:pStyle w:val="WW-BodyTextIndent2"/>
              <w:numPr>
                <w:ilvl w:val="0"/>
                <w:numId w:val="3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Has worked on numerous agile</w:t>
            </w:r>
            <w:r w:rsidR="009C6E08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teams</w:t>
            </w:r>
          </w:p>
          <w:p w:rsidR="004819A9" w:rsidRDefault="004819A9" w:rsidP="00EC426C">
            <w:pPr>
              <w:pStyle w:val="WW-BodyTextIndent2"/>
              <w:numPr>
                <w:ilvl w:val="0"/>
                <w:numId w:val="3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Skilled at refactoring</w:t>
            </w:r>
          </w:p>
          <w:p w:rsidR="004819A9" w:rsidRDefault="004819A9" w:rsidP="00EC426C">
            <w:pPr>
              <w:pStyle w:val="WW-BodyTextIndent2"/>
              <w:numPr>
                <w:ilvl w:val="0"/>
                <w:numId w:val="3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Enjoys challenging problems that require ingenuity to solve</w:t>
            </w:r>
            <w:r w:rsidRPr="00433158">
              <w:rPr>
                <w:rFonts w:ascii="Arial" w:hAnsi="Arial" w:cs="Arial"/>
                <w:szCs w:val="18"/>
              </w:rPr>
              <w:t xml:space="preserve"> </w:t>
            </w:r>
          </w:p>
          <w:p w:rsidR="009C6E08" w:rsidRPr="009C6E08" w:rsidRDefault="009C6E08" w:rsidP="00FD424E">
            <w:pPr>
              <w:pStyle w:val="WW-BodyTextIndent2"/>
              <w:tabs>
                <w:tab w:val="left" w:pos="720"/>
              </w:tabs>
              <w:spacing w:before="60" w:line="240" w:lineRule="auto"/>
              <w:ind w:left="360"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410" w:type="dxa"/>
          </w:tcPr>
          <w:p w:rsidR="004819A9" w:rsidRDefault="004819A9" w:rsidP="00EC426C">
            <w:pPr>
              <w:pStyle w:val="WW-BodyTextIndent2"/>
              <w:numPr>
                <w:ilvl w:val="0"/>
                <w:numId w:val="2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Designs for reliability, maintainability, abi</w:t>
            </w:r>
            <w:r w:rsidR="00F15C3D">
              <w:rPr>
                <w:rFonts w:ascii="Arial" w:hAnsi="Arial" w:cs="Arial"/>
                <w:szCs w:val="18"/>
              </w:rPr>
              <w:t xml:space="preserve">lity to monitor, extensibility, scalability, </w:t>
            </w:r>
            <w:r>
              <w:rPr>
                <w:rFonts w:ascii="Arial" w:hAnsi="Arial" w:cs="Arial"/>
                <w:szCs w:val="18"/>
              </w:rPr>
              <w:t>responsiveness, testability and user delight</w:t>
            </w:r>
          </w:p>
          <w:p w:rsidR="004819A9" w:rsidRDefault="004819A9" w:rsidP="00EC426C">
            <w:pPr>
              <w:pStyle w:val="WW-BodyTextIndent2"/>
              <w:numPr>
                <w:ilvl w:val="0"/>
                <w:numId w:val="2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Thinks in terms of the big picture, making sure all areas get addressed </w:t>
            </w:r>
          </w:p>
          <w:p w:rsidR="004819A9" w:rsidRDefault="004819A9" w:rsidP="00EC426C">
            <w:pPr>
              <w:pStyle w:val="WW-BodyTextIndent2"/>
              <w:numPr>
                <w:ilvl w:val="0"/>
                <w:numId w:val="2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Likes to consider how to make thing better and avoid repeating undesired outcomes</w:t>
            </w:r>
          </w:p>
          <w:p w:rsidR="004819A9" w:rsidRDefault="004819A9" w:rsidP="00EC426C">
            <w:pPr>
              <w:pStyle w:val="WW-BodyTextIndent2"/>
              <w:numPr>
                <w:ilvl w:val="0"/>
                <w:numId w:val="2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Raises “sanity check” questions when appropriate to confirm that the implications of the requested work are acceptable</w:t>
            </w:r>
          </w:p>
          <w:p w:rsidR="004819A9" w:rsidRDefault="004819A9" w:rsidP="00EC426C">
            <w:pPr>
              <w:pStyle w:val="WW-BodyTextIndent2"/>
              <w:numPr>
                <w:ilvl w:val="0"/>
                <w:numId w:val="3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Team player, helping where needed</w:t>
            </w:r>
          </w:p>
          <w:p w:rsidR="004819A9" w:rsidRPr="00B93609" w:rsidRDefault="004819A9" w:rsidP="00EC426C">
            <w:pPr>
              <w:pStyle w:val="WW-BodyTextIndent2"/>
              <w:numPr>
                <w:ilvl w:val="0"/>
                <w:numId w:val="3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</w:t>
            </w:r>
            <w:r w:rsidRPr="00CA3757">
              <w:rPr>
                <w:rFonts w:ascii="Arial" w:hAnsi="Arial" w:cs="Arial"/>
                <w:szCs w:val="18"/>
              </w:rPr>
              <w:t xml:space="preserve">ppreciative </w:t>
            </w:r>
            <w:r>
              <w:rPr>
                <w:rFonts w:ascii="Arial" w:hAnsi="Arial" w:cs="Arial"/>
                <w:szCs w:val="18"/>
              </w:rPr>
              <w:t>of others’ strengths</w:t>
            </w:r>
          </w:p>
          <w:p w:rsidR="004819A9" w:rsidRDefault="009C6E08" w:rsidP="00EC426C">
            <w:pPr>
              <w:pStyle w:val="WW-BodyTextIndent2"/>
              <w:numPr>
                <w:ilvl w:val="0"/>
                <w:numId w:val="3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Likes mentoring and </w:t>
            </w:r>
            <w:r w:rsidR="004819A9">
              <w:rPr>
                <w:rFonts w:ascii="Arial" w:hAnsi="Arial" w:cs="Arial"/>
                <w:szCs w:val="18"/>
              </w:rPr>
              <w:t>answer</w:t>
            </w:r>
            <w:r>
              <w:rPr>
                <w:rFonts w:ascii="Arial" w:hAnsi="Arial" w:cs="Arial"/>
                <w:szCs w:val="18"/>
              </w:rPr>
              <w:t>ing</w:t>
            </w:r>
            <w:r w:rsidR="004819A9">
              <w:rPr>
                <w:rFonts w:ascii="Arial" w:hAnsi="Arial" w:cs="Arial"/>
                <w:szCs w:val="18"/>
              </w:rPr>
              <w:t xml:space="preserve"> questions</w:t>
            </w:r>
          </w:p>
          <w:p w:rsidR="004819A9" w:rsidRDefault="004819A9" w:rsidP="00EC426C">
            <w:pPr>
              <w:pStyle w:val="WW-BodyTextIndent2"/>
              <w:numPr>
                <w:ilvl w:val="0"/>
                <w:numId w:val="3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Likes to work through ideas with colleagues (l</w:t>
            </w:r>
            <w:r w:rsidRPr="00433158">
              <w:rPr>
                <w:rFonts w:ascii="Arial" w:hAnsi="Arial" w:cs="Arial"/>
                <w:szCs w:val="18"/>
              </w:rPr>
              <w:t>oves good ideas regardless of their source</w:t>
            </w:r>
            <w:r>
              <w:rPr>
                <w:rFonts w:ascii="Arial" w:hAnsi="Arial" w:cs="Arial"/>
                <w:szCs w:val="18"/>
              </w:rPr>
              <w:t>)</w:t>
            </w:r>
          </w:p>
          <w:p w:rsidR="004819A9" w:rsidRPr="007967AF" w:rsidRDefault="00FD424E" w:rsidP="005B5F72">
            <w:pPr>
              <w:pStyle w:val="WW-BodyTextIndent2"/>
              <w:numPr>
                <w:ilvl w:val="0"/>
                <w:numId w:val="3"/>
              </w:numPr>
              <w:tabs>
                <w:tab w:val="left" w:pos="720"/>
              </w:tabs>
              <w:spacing w:before="60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Down-to-earth with </w:t>
            </w:r>
            <w:r w:rsidR="00C202BF">
              <w:rPr>
                <w:rFonts w:ascii="Arial" w:hAnsi="Arial" w:cs="Arial"/>
                <w:szCs w:val="18"/>
              </w:rPr>
              <w:t xml:space="preserve">a sense of </w:t>
            </w:r>
            <w:r>
              <w:rPr>
                <w:rFonts w:ascii="Arial" w:hAnsi="Arial" w:cs="Arial"/>
                <w:szCs w:val="18"/>
              </w:rPr>
              <w:t>humor</w:t>
            </w:r>
          </w:p>
        </w:tc>
      </w:tr>
    </w:tbl>
    <w:p w:rsidR="00E14DC6" w:rsidRDefault="00E14DC6" w:rsidP="008143D1">
      <w:pPr>
        <w:pStyle w:val="Heading10"/>
        <w:pBdr>
          <w:top w:val="none" w:sz="0" w:space="0" w:color="auto"/>
        </w:pBdr>
      </w:pPr>
    </w:p>
    <w:p w:rsidR="004819A9" w:rsidRDefault="00E14DC6" w:rsidP="004819A9">
      <w:pPr>
        <w:pStyle w:val="Heading10"/>
      </w:pPr>
      <w:r>
        <w:br w:type="page"/>
      </w:r>
      <w:r w:rsidR="004819A9">
        <w:lastRenderedPageBreak/>
        <w:t>Commercial Experience</w:t>
      </w:r>
    </w:p>
    <w:p w:rsidR="002C4C66" w:rsidRPr="000763FE" w:rsidRDefault="002C4C66" w:rsidP="002C4C66">
      <w:pPr>
        <w:pStyle w:val="Heading2"/>
        <w:rPr>
          <w:sz w:val="24"/>
        </w:rPr>
      </w:pPr>
      <w:r>
        <w:rPr>
          <w:sz w:val="24"/>
        </w:rPr>
        <w:t>AutoNation</w:t>
      </w:r>
    </w:p>
    <w:p w:rsidR="002C4C66" w:rsidRPr="00F96BF8" w:rsidRDefault="002F4F7B" w:rsidP="002C4C66">
      <w:pPr>
        <w:pStyle w:val="Heading2"/>
        <w:spacing w:before="120"/>
        <w:rPr>
          <w:rFonts w:ascii="Arial" w:hAnsi="Arial" w:cs="Arial"/>
          <w:b w:val="0"/>
          <w:i w:val="0"/>
          <w:sz w:val="16"/>
          <w:szCs w:val="18"/>
        </w:rPr>
      </w:pPr>
      <w:r>
        <w:rPr>
          <w:rFonts w:ascii="Arial" w:hAnsi="Arial" w:cs="Arial"/>
          <w:b w:val="0"/>
          <w:i w:val="0"/>
          <w:sz w:val="18"/>
          <w:szCs w:val="18"/>
        </w:rPr>
        <w:t>03</w:t>
      </w:r>
      <w:r w:rsidR="001277CF">
        <w:rPr>
          <w:rFonts w:ascii="Arial" w:hAnsi="Arial" w:cs="Arial"/>
          <w:b w:val="0"/>
          <w:i w:val="0"/>
          <w:sz w:val="18"/>
          <w:szCs w:val="18"/>
        </w:rPr>
        <w:t>/2023</w:t>
      </w:r>
      <w:r w:rsidR="002C4C66">
        <w:rPr>
          <w:rFonts w:ascii="Arial" w:hAnsi="Arial" w:cs="Arial"/>
          <w:b w:val="0"/>
          <w:i w:val="0"/>
          <w:sz w:val="18"/>
          <w:szCs w:val="18"/>
        </w:rPr>
        <w:t xml:space="preserve"> –</w:t>
      </w:r>
      <w:r w:rsidR="003917C9">
        <w:rPr>
          <w:rFonts w:ascii="Arial" w:hAnsi="Arial" w:cs="Arial"/>
          <w:b w:val="0"/>
          <w:i w:val="0"/>
          <w:sz w:val="18"/>
          <w:szCs w:val="18"/>
        </w:rPr>
        <w:t xml:space="preserve"> 06</w:t>
      </w:r>
      <w:r w:rsidR="002C4C66" w:rsidRPr="003B37FD">
        <w:rPr>
          <w:rFonts w:ascii="Arial" w:hAnsi="Arial" w:cs="Arial"/>
          <w:b w:val="0"/>
          <w:i w:val="0"/>
          <w:sz w:val="18"/>
          <w:szCs w:val="18"/>
        </w:rPr>
        <w:t>/2023</w:t>
      </w:r>
      <w:r w:rsidR="002C4C66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2C4C66" w:rsidRPr="003B37FD">
        <w:rPr>
          <w:rFonts w:ascii="Arial" w:hAnsi="Arial" w:cs="Arial"/>
          <w:b w:val="0"/>
          <w:i w:val="0"/>
          <w:sz w:val="18"/>
          <w:szCs w:val="18"/>
        </w:rPr>
        <w:t xml:space="preserve">· </w:t>
      </w:r>
      <w:r w:rsidR="002C4C66">
        <w:rPr>
          <w:rFonts w:ascii="Arial" w:hAnsi="Arial" w:cs="Arial"/>
          <w:b w:val="0"/>
          <w:i w:val="0"/>
          <w:sz w:val="18"/>
          <w:szCs w:val="18"/>
        </w:rPr>
        <w:t xml:space="preserve">Contract </w:t>
      </w:r>
      <w:r w:rsidR="002C4C66" w:rsidRPr="003B37FD">
        <w:rPr>
          <w:rFonts w:ascii="Arial" w:hAnsi="Arial" w:cs="Arial"/>
          <w:b w:val="0"/>
          <w:i w:val="0"/>
          <w:sz w:val="18"/>
          <w:szCs w:val="18"/>
        </w:rPr>
        <w:t>·</w:t>
      </w:r>
      <w:r w:rsidR="002C4C66">
        <w:rPr>
          <w:rFonts w:ascii="Arial" w:hAnsi="Arial" w:cs="Arial"/>
          <w:b w:val="0"/>
          <w:i w:val="0"/>
          <w:sz w:val="18"/>
          <w:szCs w:val="18"/>
        </w:rPr>
        <w:t xml:space="preserve"> Remote</w:t>
      </w:r>
      <w:r w:rsidR="002C4C66">
        <w:rPr>
          <w:rFonts w:ascii="Arial" w:hAnsi="Arial" w:cs="Arial"/>
          <w:b w:val="0"/>
          <w:i w:val="0"/>
          <w:sz w:val="18"/>
          <w:szCs w:val="18"/>
        </w:rPr>
        <w:br/>
      </w:r>
      <w:r w:rsidR="002C4C66" w:rsidRPr="00F96BF8">
        <w:rPr>
          <w:rFonts w:ascii="Arial" w:hAnsi="Arial" w:cs="Arial"/>
          <w:b w:val="0"/>
          <w:i w:val="0"/>
          <w:sz w:val="18"/>
        </w:rPr>
        <w:t>Reason for Leaving: Contract completed</w:t>
      </w:r>
    </w:p>
    <w:p w:rsidR="002C4C66" w:rsidRPr="00F96BF8" w:rsidRDefault="00260667" w:rsidP="002C4C66">
      <w:pPr>
        <w:pStyle w:val="Heading2"/>
        <w:spacing w:before="120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  <w:sz w:val="18"/>
          <w:szCs w:val="18"/>
        </w:rPr>
        <w:t xml:space="preserve">Senior </w:t>
      </w:r>
      <w:r w:rsidR="002C4C66" w:rsidRPr="00F96BF8">
        <w:rPr>
          <w:rFonts w:ascii="Arial" w:hAnsi="Arial" w:cs="Arial"/>
          <w:i w:val="0"/>
          <w:sz w:val="18"/>
          <w:szCs w:val="18"/>
        </w:rPr>
        <w:t>Java/</w:t>
      </w:r>
      <w:r w:rsidR="007C661E">
        <w:rPr>
          <w:rFonts w:ascii="Arial" w:hAnsi="Arial" w:cs="Arial"/>
          <w:i w:val="0"/>
          <w:sz w:val="18"/>
          <w:szCs w:val="18"/>
        </w:rPr>
        <w:t xml:space="preserve">Spring based </w:t>
      </w:r>
      <w:r w:rsidR="002C4C66" w:rsidRPr="00F96BF8">
        <w:rPr>
          <w:rFonts w:ascii="Arial" w:hAnsi="Arial" w:cs="Arial"/>
          <w:i w:val="0"/>
          <w:sz w:val="18"/>
          <w:szCs w:val="18"/>
        </w:rPr>
        <w:t>API developer</w:t>
      </w:r>
      <w:r w:rsidR="002C4C66" w:rsidRPr="00F96BF8">
        <w:rPr>
          <w:rFonts w:ascii="Arial" w:hAnsi="Arial" w:cs="Arial"/>
          <w:i w:val="0"/>
          <w:sz w:val="18"/>
          <w:szCs w:val="18"/>
        </w:rPr>
        <w:br/>
        <w:t xml:space="preserve">for </w:t>
      </w:r>
      <w:r w:rsidR="003917C9">
        <w:rPr>
          <w:rFonts w:ascii="Arial" w:hAnsi="Arial" w:cs="Arial"/>
          <w:i w:val="0"/>
          <w:sz w:val="18"/>
          <w:szCs w:val="18"/>
        </w:rPr>
        <w:t>a</w:t>
      </w:r>
      <w:r w:rsidR="00F0674A">
        <w:rPr>
          <w:rFonts w:ascii="Arial" w:hAnsi="Arial" w:cs="Arial"/>
          <w:i w:val="0"/>
          <w:sz w:val="18"/>
          <w:szCs w:val="18"/>
        </w:rPr>
        <w:t>uto</w:t>
      </w:r>
      <w:r w:rsidR="00AE3108">
        <w:rPr>
          <w:rFonts w:ascii="Arial" w:hAnsi="Arial" w:cs="Arial"/>
          <w:i w:val="0"/>
          <w:sz w:val="18"/>
          <w:szCs w:val="18"/>
        </w:rPr>
        <w:t>motive</w:t>
      </w:r>
      <w:r w:rsidR="00F0674A">
        <w:rPr>
          <w:rFonts w:ascii="Arial" w:hAnsi="Arial" w:cs="Arial"/>
          <w:i w:val="0"/>
          <w:sz w:val="18"/>
          <w:szCs w:val="18"/>
        </w:rPr>
        <w:t xml:space="preserve"> “subscription”</w:t>
      </w:r>
      <w:r w:rsidR="003917C9">
        <w:rPr>
          <w:rFonts w:ascii="Arial" w:hAnsi="Arial" w:cs="Arial"/>
          <w:i w:val="0"/>
          <w:sz w:val="18"/>
          <w:szCs w:val="18"/>
        </w:rPr>
        <w:t xml:space="preserve"> website</w:t>
      </w:r>
    </w:p>
    <w:p w:rsidR="002C4C66" w:rsidRPr="00016E94" w:rsidRDefault="002C4C66" w:rsidP="002C4C66">
      <w:pPr>
        <w:pStyle w:val="Heading3"/>
        <w:ind w:left="720"/>
        <w:jc w:val="left"/>
        <w:rPr>
          <w:rFonts w:cs="Arial"/>
          <w:szCs w:val="18"/>
        </w:rPr>
      </w:pPr>
      <w:r>
        <w:rPr>
          <w:rFonts w:cs="Arial"/>
          <w:b/>
          <w:szCs w:val="18"/>
        </w:rPr>
        <w:t>Tools/Technologies</w:t>
      </w:r>
      <w:r w:rsidRPr="00F71F49">
        <w:rPr>
          <w:rFonts w:cs="Arial"/>
          <w:b/>
          <w:szCs w:val="18"/>
        </w:rPr>
        <w:t>:</w:t>
      </w:r>
      <w:r w:rsidRPr="003B7571">
        <w:rPr>
          <w:rFonts w:cs="Arial"/>
          <w:szCs w:val="18"/>
        </w:rPr>
        <w:t xml:space="preserve"> </w:t>
      </w:r>
      <w:r w:rsidR="003917C9">
        <w:rPr>
          <w:rFonts w:cs="Arial"/>
          <w:szCs w:val="18"/>
        </w:rPr>
        <w:t>A</w:t>
      </w:r>
      <w:r w:rsidR="007C661E">
        <w:rPr>
          <w:rFonts w:cs="Arial"/>
          <w:szCs w:val="18"/>
        </w:rPr>
        <w:t>z</w:t>
      </w:r>
      <w:r w:rsidR="003917C9">
        <w:rPr>
          <w:rFonts w:cs="Arial"/>
          <w:szCs w:val="18"/>
        </w:rPr>
        <w:t xml:space="preserve">ure, </w:t>
      </w:r>
      <w:r>
        <w:rPr>
          <w:rFonts w:cs="Arial"/>
          <w:szCs w:val="18"/>
        </w:rPr>
        <w:t>AW</w:t>
      </w:r>
      <w:r w:rsidR="003917C9">
        <w:rPr>
          <w:rFonts w:cs="Arial"/>
          <w:szCs w:val="18"/>
        </w:rPr>
        <w:t xml:space="preserve">S, Braze, Confluence, </w:t>
      </w:r>
      <w:proofErr w:type="spellStart"/>
      <w:r w:rsidR="003917C9">
        <w:rPr>
          <w:rFonts w:cs="Arial"/>
          <w:szCs w:val="18"/>
        </w:rPr>
        <w:t>Docker</w:t>
      </w:r>
      <w:proofErr w:type="spellEnd"/>
      <w:r w:rsidR="003917C9">
        <w:rPr>
          <w:rFonts w:cs="Arial"/>
          <w:szCs w:val="18"/>
        </w:rPr>
        <w:t xml:space="preserve">, Experian, </w:t>
      </w:r>
      <w:proofErr w:type="spellStart"/>
      <w:r w:rsidR="003917C9">
        <w:rPr>
          <w:rFonts w:cs="Arial"/>
          <w:szCs w:val="18"/>
        </w:rPr>
        <w:t>Git</w:t>
      </w:r>
      <w:proofErr w:type="spellEnd"/>
      <w:r w:rsidR="003917C9">
        <w:rPr>
          <w:rFonts w:cs="Arial"/>
          <w:szCs w:val="18"/>
        </w:rPr>
        <w:t>,</w:t>
      </w:r>
      <w:r w:rsidR="00FF38C7">
        <w:rPr>
          <w:rFonts w:cs="Arial"/>
          <w:szCs w:val="18"/>
        </w:rPr>
        <w:t xml:space="preserve"> </w:t>
      </w:r>
      <w:proofErr w:type="spellStart"/>
      <w:r w:rsidR="00FF38C7">
        <w:rPr>
          <w:rFonts w:cs="Arial"/>
          <w:szCs w:val="18"/>
        </w:rPr>
        <w:t>Gitlab</w:t>
      </w:r>
      <w:proofErr w:type="spellEnd"/>
      <w:r w:rsidR="00FF38C7">
        <w:rPr>
          <w:rFonts w:cs="Arial"/>
          <w:szCs w:val="18"/>
        </w:rPr>
        <w:t>,</w:t>
      </w:r>
      <w:r w:rsidR="003917C9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Hibernate, </w:t>
      </w:r>
      <w:proofErr w:type="spellStart"/>
      <w:r>
        <w:rPr>
          <w:rFonts w:cs="Arial"/>
          <w:szCs w:val="18"/>
        </w:rPr>
        <w:t>IntelliJ</w:t>
      </w:r>
      <w:proofErr w:type="spellEnd"/>
      <w:r>
        <w:rPr>
          <w:rFonts w:cs="Arial"/>
          <w:szCs w:val="18"/>
        </w:rPr>
        <w:t xml:space="preserve"> IDEA</w:t>
      </w:r>
      <w:r w:rsidR="003917C9">
        <w:rPr>
          <w:rFonts w:cs="Arial"/>
          <w:szCs w:val="18"/>
        </w:rPr>
        <w:t xml:space="preserve">, Java, </w:t>
      </w:r>
      <w:r>
        <w:rPr>
          <w:rFonts w:cs="Arial"/>
          <w:szCs w:val="18"/>
        </w:rPr>
        <w:t xml:space="preserve">JPA, JSON, </w:t>
      </w:r>
      <w:r w:rsidRPr="00762CBE">
        <w:rPr>
          <w:rFonts w:cs="Arial"/>
          <w:szCs w:val="18"/>
        </w:rPr>
        <w:t>Maven</w:t>
      </w:r>
      <w:r>
        <w:rPr>
          <w:rFonts w:cs="Arial"/>
          <w:szCs w:val="18"/>
        </w:rPr>
        <w:t xml:space="preserve">, </w:t>
      </w:r>
      <w:proofErr w:type="spellStart"/>
      <w:r>
        <w:rPr>
          <w:rFonts w:cs="Arial"/>
          <w:szCs w:val="18"/>
        </w:rPr>
        <w:t>MySQL</w:t>
      </w:r>
      <w:proofErr w:type="spellEnd"/>
      <w:r>
        <w:rPr>
          <w:rFonts w:cs="Arial"/>
          <w:szCs w:val="18"/>
        </w:rPr>
        <w:t xml:space="preserve">, </w:t>
      </w:r>
      <w:r w:rsidR="003917C9">
        <w:rPr>
          <w:rFonts w:cs="Arial"/>
          <w:szCs w:val="18"/>
        </w:rPr>
        <w:t>Open API,</w:t>
      </w:r>
      <w:r w:rsidR="007C661E">
        <w:rPr>
          <w:rFonts w:cs="Arial"/>
          <w:szCs w:val="18"/>
        </w:rPr>
        <w:t xml:space="preserve"> Postman,</w:t>
      </w:r>
      <w:r>
        <w:rPr>
          <w:rFonts w:cs="Arial"/>
          <w:szCs w:val="18"/>
        </w:rPr>
        <w:t xml:space="preserve"> REST, Spring Boot, Spring Data, SQL, Source Tree, </w:t>
      </w:r>
      <w:r w:rsidR="00152580">
        <w:rPr>
          <w:rFonts w:cs="Arial"/>
          <w:szCs w:val="18"/>
        </w:rPr>
        <w:t xml:space="preserve">Stripe, </w:t>
      </w:r>
      <w:r>
        <w:rPr>
          <w:rFonts w:cs="Arial"/>
          <w:szCs w:val="18"/>
        </w:rPr>
        <w:t xml:space="preserve">Swagger, </w:t>
      </w:r>
      <w:r w:rsidR="007C661E">
        <w:rPr>
          <w:rFonts w:cs="Arial"/>
          <w:szCs w:val="18"/>
        </w:rPr>
        <w:t xml:space="preserve">reactive </w:t>
      </w:r>
      <w:proofErr w:type="spellStart"/>
      <w:proofErr w:type="gramStart"/>
      <w:r w:rsidR="007C661E">
        <w:rPr>
          <w:rFonts w:cs="Arial"/>
          <w:szCs w:val="18"/>
        </w:rPr>
        <w:t>apis</w:t>
      </w:r>
      <w:proofErr w:type="spellEnd"/>
      <w:proofErr w:type="gramEnd"/>
      <w:r w:rsidR="007C661E">
        <w:rPr>
          <w:rFonts w:cs="Arial"/>
          <w:szCs w:val="18"/>
        </w:rPr>
        <w:t xml:space="preserve"> using </w:t>
      </w:r>
      <w:proofErr w:type="spellStart"/>
      <w:r w:rsidR="003917C9">
        <w:rPr>
          <w:rFonts w:cs="Arial"/>
          <w:szCs w:val="18"/>
        </w:rPr>
        <w:t>WebFlux</w:t>
      </w:r>
      <w:proofErr w:type="spellEnd"/>
      <w:r w:rsidR="003917C9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YAML</w:t>
      </w:r>
    </w:p>
    <w:p w:rsidR="002C4C66" w:rsidRPr="00451245" w:rsidRDefault="002C4C66" w:rsidP="002C4C66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Contributed </w:t>
      </w:r>
      <w:r w:rsidR="00F0674A">
        <w:rPr>
          <w:rFonts w:ascii="Arial" w:hAnsi="Arial" w:cs="Arial"/>
        </w:rPr>
        <w:t xml:space="preserve">to the development effort for a new </w:t>
      </w:r>
      <w:r w:rsidR="009308AF">
        <w:rPr>
          <w:rFonts w:ascii="Arial" w:hAnsi="Arial" w:cs="Arial"/>
        </w:rPr>
        <w:t>automotive</w:t>
      </w:r>
      <w:r w:rsidR="00145AEA">
        <w:rPr>
          <w:rFonts w:ascii="Arial" w:hAnsi="Arial" w:cs="Arial"/>
        </w:rPr>
        <w:t xml:space="preserve"> shopping </w:t>
      </w:r>
      <w:r w:rsidR="00F0674A">
        <w:rPr>
          <w:rFonts w:ascii="Arial" w:hAnsi="Arial" w:cs="Arial"/>
        </w:rPr>
        <w:t>website.</w:t>
      </w:r>
    </w:p>
    <w:p w:rsidR="00145AEA" w:rsidRPr="00145AEA" w:rsidRDefault="00145AEA" w:rsidP="00145AEA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Added functionality to</w:t>
      </w:r>
      <w:r w:rsidR="009308AF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integrate with Stripe, a</w:t>
      </w:r>
      <w:r w:rsidR="009308AF">
        <w:rPr>
          <w:rFonts w:ascii="Arial" w:hAnsi="Arial" w:cs="Arial"/>
          <w:szCs w:val="18"/>
        </w:rPr>
        <w:t>n external</w:t>
      </w:r>
      <w:r>
        <w:rPr>
          <w:rFonts w:ascii="Arial" w:hAnsi="Arial" w:cs="Arial"/>
          <w:szCs w:val="18"/>
        </w:rPr>
        <w:t xml:space="preserve"> p</w:t>
      </w:r>
      <w:r w:rsidR="009308AF">
        <w:rPr>
          <w:rFonts w:ascii="Arial" w:hAnsi="Arial" w:cs="Arial"/>
          <w:szCs w:val="18"/>
        </w:rPr>
        <w:t xml:space="preserve">ayment processing platform, to perform </w:t>
      </w:r>
      <w:r>
        <w:rPr>
          <w:rFonts w:ascii="Arial" w:hAnsi="Arial" w:cs="Arial"/>
          <w:szCs w:val="18"/>
        </w:rPr>
        <w:t xml:space="preserve">credit </w:t>
      </w:r>
      <w:r w:rsidR="009308AF">
        <w:rPr>
          <w:rFonts w:ascii="Arial" w:hAnsi="Arial" w:cs="Arial"/>
          <w:szCs w:val="18"/>
        </w:rPr>
        <w:t>inquiries as part of the car order qualification process</w:t>
      </w:r>
      <w:r>
        <w:rPr>
          <w:rFonts w:ascii="Arial" w:hAnsi="Arial" w:cs="Arial"/>
          <w:szCs w:val="18"/>
        </w:rPr>
        <w:t>.</w:t>
      </w:r>
    </w:p>
    <w:p w:rsidR="002C4C66" w:rsidRPr="00145AEA" w:rsidRDefault="00145AEA" w:rsidP="002C4C66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Added functionality to integrate with Braze, a</w:t>
      </w:r>
      <w:r w:rsidR="009308AF">
        <w:rPr>
          <w:rFonts w:ascii="Arial" w:hAnsi="Arial" w:cs="Arial"/>
          <w:szCs w:val="18"/>
        </w:rPr>
        <w:t>n external</w:t>
      </w:r>
      <w:r>
        <w:rPr>
          <w:rFonts w:ascii="Arial" w:hAnsi="Arial" w:cs="Arial"/>
          <w:szCs w:val="18"/>
        </w:rPr>
        <w:t xml:space="preserve"> customer engagement platform, to email customers copies of their signed contact</w:t>
      </w:r>
      <w:r w:rsidR="009308AF">
        <w:rPr>
          <w:rFonts w:ascii="Arial" w:hAnsi="Arial" w:cs="Arial"/>
          <w:szCs w:val="18"/>
        </w:rPr>
        <w:t>s, as well as</w:t>
      </w:r>
      <w:r>
        <w:rPr>
          <w:rFonts w:ascii="Arial" w:hAnsi="Arial" w:cs="Arial"/>
          <w:szCs w:val="18"/>
        </w:rPr>
        <w:t xml:space="preserve"> credit denial notices.</w:t>
      </w:r>
    </w:p>
    <w:p w:rsidR="009308AF" w:rsidRPr="00145AEA" w:rsidRDefault="009308AF" w:rsidP="009308AF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Added the ability for customers to upload proof-of-identity documents</w:t>
      </w:r>
      <w:r w:rsidRPr="00145AEA">
        <w:rPr>
          <w:rFonts w:ascii="Arial" w:hAnsi="Arial" w:cs="Arial"/>
          <w:szCs w:val="18"/>
        </w:rPr>
        <w:t>.</w:t>
      </w:r>
    </w:p>
    <w:p w:rsidR="009308AF" w:rsidRPr="009308AF" w:rsidRDefault="009308AF" w:rsidP="002C4C66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Added endpoints to retrieve documents.</w:t>
      </w:r>
    </w:p>
    <w:p w:rsidR="008E1834" w:rsidRPr="000763FE" w:rsidRDefault="008E1834" w:rsidP="008E1834">
      <w:pPr>
        <w:pStyle w:val="Heading2"/>
        <w:rPr>
          <w:sz w:val="24"/>
        </w:rPr>
      </w:pPr>
      <w:proofErr w:type="spellStart"/>
      <w:proofErr w:type="gramStart"/>
      <w:r w:rsidRPr="000763FE">
        <w:rPr>
          <w:sz w:val="24"/>
        </w:rPr>
        <w:t>Nasdaq</w:t>
      </w:r>
      <w:proofErr w:type="spellEnd"/>
      <w:proofErr w:type="gramEnd"/>
      <w:r w:rsidR="003334F3">
        <w:rPr>
          <w:sz w:val="24"/>
        </w:rPr>
        <w:t xml:space="preserve"> Stock Exchange</w:t>
      </w:r>
    </w:p>
    <w:p w:rsidR="00F96BF8" w:rsidRPr="00F96BF8" w:rsidRDefault="00AC6EDF" w:rsidP="00F96BF8">
      <w:pPr>
        <w:pStyle w:val="Heading2"/>
        <w:spacing w:before="120"/>
        <w:rPr>
          <w:rFonts w:ascii="Arial" w:hAnsi="Arial" w:cs="Arial"/>
          <w:b w:val="0"/>
          <w:i w:val="0"/>
          <w:sz w:val="16"/>
          <w:szCs w:val="18"/>
        </w:rPr>
      </w:pPr>
      <w:r w:rsidRPr="003B37FD">
        <w:rPr>
          <w:rFonts w:ascii="Arial" w:hAnsi="Arial" w:cs="Arial"/>
          <w:b w:val="0"/>
          <w:i w:val="0"/>
          <w:sz w:val="18"/>
          <w:szCs w:val="18"/>
        </w:rPr>
        <w:t>08/2022</w:t>
      </w:r>
      <w:r w:rsidR="008E1834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3B34DA">
        <w:rPr>
          <w:rFonts w:ascii="Arial" w:hAnsi="Arial" w:cs="Arial"/>
          <w:b w:val="0"/>
          <w:i w:val="0"/>
          <w:sz w:val="18"/>
          <w:szCs w:val="18"/>
        </w:rPr>
        <w:t>–</w:t>
      </w:r>
      <w:r w:rsidRPr="003B37FD">
        <w:rPr>
          <w:rFonts w:ascii="Arial" w:hAnsi="Arial" w:cs="Arial"/>
          <w:b w:val="0"/>
          <w:i w:val="0"/>
          <w:sz w:val="18"/>
          <w:szCs w:val="18"/>
        </w:rPr>
        <w:t xml:space="preserve"> 02/2023</w:t>
      </w:r>
      <w:r w:rsidR="008E1834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8E1834" w:rsidRPr="003B37FD">
        <w:rPr>
          <w:rFonts w:ascii="Arial" w:hAnsi="Arial" w:cs="Arial"/>
          <w:b w:val="0"/>
          <w:i w:val="0"/>
          <w:sz w:val="18"/>
          <w:szCs w:val="18"/>
        </w:rPr>
        <w:t xml:space="preserve">· </w:t>
      </w:r>
      <w:r w:rsidR="008E1834">
        <w:rPr>
          <w:rFonts w:ascii="Arial" w:hAnsi="Arial" w:cs="Arial"/>
          <w:b w:val="0"/>
          <w:i w:val="0"/>
          <w:sz w:val="18"/>
          <w:szCs w:val="18"/>
        </w:rPr>
        <w:t xml:space="preserve">Contract </w:t>
      </w:r>
      <w:r w:rsidR="008E1834" w:rsidRPr="003B37FD">
        <w:rPr>
          <w:rFonts w:ascii="Arial" w:hAnsi="Arial" w:cs="Arial"/>
          <w:b w:val="0"/>
          <w:i w:val="0"/>
          <w:sz w:val="18"/>
          <w:szCs w:val="18"/>
        </w:rPr>
        <w:t>·</w:t>
      </w:r>
      <w:r w:rsidR="008E1834">
        <w:rPr>
          <w:rFonts w:ascii="Arial" w:hAnsi="Arial" w:cs="Arial"/>
          <w:b w:val="0"/>
          <w:i w:val="0"/>
          <w:sz w:val="18"/>
          <w:szCs w:val="18"/>
        </w:rPr>
        <w:t xml:space="preserve"> Remote</w:t>
      </w:r>
      <w:r w:rsidR="00F96BF8">
        <w:rPr>
          <w:rFonts w:ascii="Arial" w:hAnsi="Arial" w:cs="Arial"/>
          <w:b w:val="0"/>
          <w:i w:val="0"/>
          <w:sz w:val="18"/>
          <w:szCs w:val="18"/>
        </w:rPr>
        <w:br/>
      </w:r>
      <w:r w:rsidR="00F96BF8" w:rsidRPr="00F96BF8">
        <w:rPr>
          <w:rFonts w:ascii="Arial" w:hAnsi="Arial" w:cs="Arial"/>
          <w:b w:val="0"/>
          <w:i w:val="0"/>
          <w:sz w:val="18"/>
        </w:rPr>
        <w:t>Reason for Leaving: Contract completed after extending t</w:t>
      </w:r>
      <w:r w:rsidR="00F96BF8" w:rsidRPr="00F96BF8">
        <w:rPr>
          <w:rFonts w:ascii="Arial" w:hAnsi="Arial" w:cs="Arial"/>
          <w:b w:val="0"/>
          <w:i w:val="0"/>
          <w:sz w:val="18"/>
          <w:szCs w:val="18"/>
        </w:rPr>
        <w:t>wice</w:t>
      </w:r>
    </w:p>
    <w:p w:rsidR="009144D7" w:rsidRPr="00F96BF8" w:rsidRDefault="00260667" w:rsidP="004E0D56">
      <w:pPr>
        <w:pStyle w:val="Heading2"/>
        <w:spacing w:before="120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  <w:sz w:val="18"/>
          <w:szCs w:val="18"/>
        </w:rPr>
        <w:t xml:space="preserve">Senior </w:t>
      </w:r>
      <w:r w:rsidR="0035084D" w:rsidRPr="00F96BF8">
        <w:rPr>
          <w:rFonts w:ascii="Arial" w:hAnsi="Arial" w:cs="Arial"/>
          <w:i w:val="0"/>
          <w:sz w:val="18"/>
          <w:szCs w:val="18"/>
        </w:rPr>
        <w:t>Java/</w:t>
      </w:r>
      <w:r w:rsidR="007C661E">
        <w:rPr>
          <w:rFonts w:ascii="Arial" w:hAnsi="Arial" w:cs="Arial"/>
          <w:i w:val="0"/>
          <w:sz w:val="18"/>
          <w:szCs w:val="18"/>
        </w:rPr>
        <w:t xml:space="preserve">Spring based </w:t>
      </w:r>
      <w:r w:rsidR="00A55623" w:rsidRPr="00F96BF8">
        <w:rPr>
          <w:rFonts w:ascii="Arial" w:hAnsi="Arial" w:cs="Arial"/>
          <w:i w:val="0"/>
          <w:sz w:val="18"/>
          <w:szCs w:val="18"/>
        </w:rPr>
        <w:t>API developer</w:t>
      </w:r>
      <w:r w:rsidR="001A1E47" w:rsidRPr="00F96BF8">
        <w:rPr>
          <w:rFonts w:ascii="Arial" w:hAnsi="Arial" w:cs="Arial"/>
          <w:i w:val="0"/>
          <w:sz w:val="18"/>
          <w:szCs w:val="18"/>
        </w:rPr>
        <w:br/>
        <w:t>for a stock exchange API</w:t>
      </w:r>
    </w:p>
    <w:p w:rsidR="00016E94" w:rsidRPr="00016E94" w:rsidRDefault="009144D7" w:rsidP="00016E94">
      <w:pPr>
        <w:pStyle w:val="Heading3"/>
        <w:ind w:left="720"/>
        <w:jc w:val="left"/>
        <w:rPr>
          <w:rFonts w:cs="Arial"/>
          <w:szCs w:val="18"/>
        </w:rPr>
      </w:pPr>
      <w:r>
        <w:rPr>
          <w:rFonts w:cs="Arial"/>
          <w:b/>
          <w:szCs w:val="18"/>
        </w:rPr>
        <w:t>Tools/Technologies</w:t>
      </w:r>
      <w:r w:rsidRPr="00F71F49">
        <w:rPr>
          <w:rFonts w:cs="Arial"/>
          <w:b/>
          <w:szCs w:val="18"/>
        </w:rPr>
        <w:t>:</w:t>
      </w:r>
      <w:r w:rsidRPr="003B757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AW</w:t>
      </w:r>
      <w:r w:rsidR="00D25050">
        <w:rPr>
          <w:rFonts w:cs="Arial"/>
          <w:szCs w:val="18"/>
        </w:rPr>
        <w:t xml:space="preserve">S, Confluence, </w:t>
      </w:r>
      <w:proofErr w:type="spellStart"/>
      <w:r w:rsidR="00D25050">
        <w:rPr>
          <w:rFonts w:cs="Arial"/>
          <w:szCs w:val="18"/>
        </w:rPr>
        <w:t>Docker</w:t>
      </w:r>
      <w:proofErr w:type="spellEnd"/>
      <w:r w:rsidR="00D25050">
        <w:rPr>
          <w:rFonts w:cs="Arial"/>
          <w:szCs w:val="18"/>
        </w:rPr>
        <w:t xml:space="preserve">, </w:t>
      </w:r>
      <w:proofErr w:type="spellStart"/>
      <w:r w:rsidR="00D25050">
        <w:rPr>
          <w:rFonts w:cs="Arial"/>
          <w:szCs w:val="18"/>
        </w:rPr>
        <w:t>Git</w:t>
      </w:r>
      <w:proofErr w:type="spellEnd"/>
      <w:r w:rsidR="00D25050">
        <w:rPr>
          <w:rFonts w:cs="Arial"/>
          <w:szCs w:val="18"/>
        </w:rPr>
        <w:t xml:space="preserve">, </w:t>
      </w:r>
      <w:proofErr w:type="spellStart"/>
      <w:r w:rsidR="00D25050">
        <w:rPr>
          <w:rFonts w:cs="Arial"/>
          <w:szCs w:val="18"/>
        </w:rPr>
        <w:t>GitL</w:t>
      </w:r>
      <w:r>
        <w:rPr>
          <w:rFonts w:cs="Arial"/>
          <w:szCs w:val="18"/>
        </w:rPr>
        <w:t>ab</w:t>
      </w:r>
      <w:proofErr w:type="spellEnd"/>
      <w:r>
        <w:rPr>
          <w:rFonts w:cs="Arial"/>
          <w:szCs w:val="18"/>
        </w:rPr>
        <w:t xml:space="preserve">, Groovy, Hibernate, </w:t>
      </w:r>
      <w:proofErr w:type="spellStart"/>
      <w:r>
        <w:rPr>
          <w:rFonts w:cs="Arial"/>
          <w:szCs w:val="18"/>
        </w:rPr>
        <w:t>IntelliJ</w:t>
      </w:r>
      <w:proofErr w:type="spellEnd"/>
      <w:r>
        <w:rPr>
          <w:rFonts w:cs="Arial"/>
          <w:szCs w:val="18"/>
        </w:rPr>
        <w:t xml:space="preserve"> IDEA</w:t>
      </w:r>
      <w:r w:rsidR="00140251">
        <w:rPr>
          <w:rFonts w:cs="Arial"/>
          <w:szCs w:val="18"/>
        </w:rPr>
        <w:t xml:space="preserve">, Java, </w:t>
      </w:r>
      <w:proofErr w:type="spellStart"/>
      <w:r w:rsidR="00140251">
        <w:rPr>
          <w:rFonts w:cs="Arial"/>
          <w:szCs w:val="18"/>
        </w:rPr>
        <w:t>Jira</w:t>
      </w:r>
      <w:proofErr w:type="spellEnd"/>
      <w:r w:rsidR="00140251">
        <w:rPr>
          <w:rFonts w:cs="Arial"/>
          <w:szCs w:val="18"/>
        </w:rPr>
        <w:t>, JPA, JSON, Kafka</w:t>
      </w:r>
      <w:r>
        <w:rPr>
          <w:rFonts w:cs="Arial"/>
          <w:szCs w:val="18"/>
        </w:rPr>
        <w:t xml:space="preserve">, </w:t>
      </w:r>
      <w:proofErr w:type="spellStart"/>
      <w:r w:rsidR="00C8050D">
        <w:rPr>
          <w:rFonts w:cs="Arial"/>
          <w:szCs w:val="18"/>
        </w:rPr>
        <w:t>Liquibase</w:t>
      </w:r>
      <w:proofErr w:type="spellEnd"/>
      <w:r w:rsidR="00C8050D">
        <w:rPr>
          <w:rFonts w:cs="Arial"/>
          <w:szCs w:val="18"/>
        </w:rPr>
        <w:t xml:space="preserve">, </w:t>
      </w:r>
      <w:r w:rsidRPr="00762CBE">
        <w:rPr>
          <w:rFonts w:cs="Arial"/>
          <w:szCs w:val="18"/>
        </w:rPr>
        <w:t>Maven</w:t>
      </w:r>
      <w:r>
        <w:rPr>
          <w:rFonts w:cs="Arial"/>
          <w:szCs w:val="18"/>
        </w:rPr>
        <w:t xml:space="preserve">, </w:t>
      </w:r>
      <w:proofErr w:type="spellStart"/>
      <w:r>
        <w:rPr>
          <w:rFonts w:cs="Arial"/>
          <w:szCs w:val="18"/>
        </w:rPr>
        <w:t>MySQL</w:t>
      </w:r>
      <w:proofErr w:type="spellEnd"/>
      <w:r>
        <w:rPr>
          <w:rFonts w:cs="Arial"/>
          <w:szCs w:val="18"/>
        </w:rPr>
        <w:t xml:space="preserve">, </w:t>
      </w:r>
      <w:r w:rsidR="001A622A">
        <w:rPr>
          <w:rFonts w:cs="Arial"/>
          <w:szCs w:val="18"/>
        </w:rPr>
        <w:t xml:space="preserve">Open API, </w:t>
      </w:r>
      <w:proofErr w:type="spellStart"/>
      <w:r w:rsidR="00782503">
        <w:rPr>
          <w:rFonts w:cs="Arial"/>
          <w:szCs w:val="18"/>
        </w:rPr>
        <w:t>Postgres</w:t>
      </w:r>
      <w:proofErr w:type="spellEnd"/>
      <w:r w:rsidR="00782503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 xml:space="preserve">REST, Spring Boot, Spring Data, SQL, Source Tree, </w:t>
      </w:r>
      <w:r w:rsidR="001A622A">
        <w:rPr>
          <w:rFonts w:cs="Arial"/>
          <w:szCs w:val="18"/>
        </w:rPr>
        <w:t xml:space="preserve">SES, </w:t>
      </w:r>
      <w:r>
        <w:rPr>
          <w:rFonts w:cs="Arial"/>
          <w:szCs w:val="18"/>
        </w:rPr>
        <w:t xml:space="preserve">Spock, </w:t>
      </w:r>
      <w:r w:rsidR="00016E94">
        <w:rPr>
          <w:rFonts w:cs="Arial"/>
          <w:szCs w:val="18"/>
        </w:rPr>
        <w:t xml:space="preserve">Swagger, </w:t>
      </w:r>
      <w:r>
        <w:rPr>
          <w:rFonts w:cs="Arial"/>
          <w:szCs w:val="18"/>
        </w:rPr>
        <w:t>YAML</w:t>
      </w:r>
    </w:p>
    <w:p w:rsidR="00451245" w:rsidRPr="00451245" w:rsidRDefault="000A50CE" w:rsidP="009144D7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Contributed development support for the </w:t>
      </w:r>
      <w:r w:rsidR="00016E94">
        <w:rPr>
          <w:rFonts w:ascii="Arial" w:hAnsi="Arial" w:cs="Arial"/>
        </w:rPr>
        <w:t xml:space="preserve">launch </w:t>
      </w:r>
      <w:r>
        <w:rPr>
          <w:rFonts w:ascii="Arial" w:hAnsi="Arial" w:cs="Arial"/>
        </w:rPr>
        <w:t>of</w:t>
      </w:r>
      <w:r w:rsidR="00016E94">
        <w:rPr>
          <w:rFonts w:ascii="Arial" w:hAnsi="Arial" w:cs="Arial"/>
        </w:rPr>
        <w:t xml:space="preserve"> a public </w:t>
      </w:r>
      <w:r w:rsidR="00C8050D">
        <w:rPr>
          <w:rFonts w:ascii="Arial" w:hAnsi="Arial" w:cs="Arial"/>
        </w:rPr>
        <w:t xml:space="preserve">REST </w:t>
      </w:r>
      <w:r w:rsidR="00016E94">
        <w:rPr>
          <w:rFonts w:ascii="Arial" w:hAnsi="Arial" w:cs="Arial"/>
        </w:rPr>
        <w:t>API for administering stock market trading limit rules</w:t>
      </w:r>
      <w:r w:rsidR="001A622A">
        <w:rPr>
          <w:rFonts w:ascii="Arial" w:hAnsi="Arial" w:cs="Arial"/>
        </w:rPr>
        <w:t xml:space="preserve"> used by the core </w:t>
      </w:r>
      <w:proofErr w:type="spellStart"/>
      <w:r w:rsidR="001A622A">
        <w:rPr>
          <w:rFonts w:ascii="Arial" w:hAnsi="Arial" w:cs="Arial"/>
        </w:rPr>
        <w:t>Nasdaq</w:t>
      </w:r>
      <w:proofErr w:type="spellEnd"/>
      <w:r w:rsidR="001A622A">
        <w:rPr>
          <w:rFonts w:ascii="Arial" w:hAnsi="Arial" w:cs="Arial"/>
        </w:rPr>
        <w:t xml:space="preserve"> trading system</w:t>
      </w:r>
    </w:p>
    <w:p w:rsidR="000A50CE" w:rsidRPr="00016E94" w:rsidRDefault="000A50CE" w:rsidP="000A50CE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Created a comprehensive suite of end-to-end regression tests for the API</w:t>
      </w:r>
    </w:p>
    <w:p w:rsidR="00C8050D" w:rsidRPr="00C8050D" w:rsidRDefault="000A50CE" w:rsidP="00C8050D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 xml:space="preserve">Created a </w:t>
      </w:r>
      <w:r w:rsidR="00C8050D">
        <w:rPr>
          <w:rFonts w:ascii="Arial" w:hAnsi="Arial" w:cs="Arial"/>
          <w:szCs w:val="18"/>
        </w:rPr>
        <w:t xml:space="preserve">service for </w:t>
      </w:r>
      <w:r>
        <w:rPr>
          <w:rFonts w:ascii="Arial" w:hAnsi="Arial" w:cs="Arial"/>
          <w:szCs w:val="18"/>
        </w:rPr>
        <w:t>sending out email notifications to users</w:t>
      </w:r>
    </w:p>
    <w:p w:rsidR="001A622A" w:rsidRPr="00065AB5" w:rsidRDefault="000A50CE" w:rsidP="001A622A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Eliminated database concurrency failures</w:t>
      </w:r>
    </w:p>
    <w:p w:rsidR="001A622A" w:rsidRPr="00B413B4" w:rsidRDefault="00D25050" w:rsidP="001A622A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 xml:space="preserve">Prepared </w:t>
      </w:r>
      <w:r w:rsidR="00C8050D">
        <w:rPr>
          <w:rFonts w:ascii="Arial" w:hAnsi="Arial" w:cs="Arial"/>
          <w:szCs w:val="18"/>
        </w:rPr>
        <w:t>database migration scripts</w:t>
      </w:r>
    </w:p>
    <w:p w:rsidR="00B413B4" w:rsidRPr="00016E94" w:rsidRDefault="00B413B4" w:rsidP="001A622A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 xml:space="preserve">Helped revamp the team’s </w:t>
      </w:r>
      <w:proofErr w:type="spellStart"/>
      <w:r>
        <w:rPr>
          <w:rFonts w:ascii="Arial" w:hAnsi="Arial" w:cs="Arial"/>
          <w:szCs w:val="18"/>
        </w:rPr>
        <w:t>GitLab</w:t>
      </w:r>
      <w:proofErr w:type="spellEnd"/>
      <w:r>
        <w:rPr>
          <w:rFonts w:ascii="Arial" w:hAnsi="Arial" w:cs="Arial"/>
          <w:szCs w:val="18"/>
        </w:rPr>
        <w:t xml:space="preserve"> workflow</w:t>
      </w:r>
    </w:p>
    <w:p w:rsidR="001A622A" w:rsidRPr="00016E94" w:rsidRDefault="001A622A" w:rsidP="001A622A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Prepared user and developer documentation</w:t>
      </w:r>
    </w:p>
    <w:p w:rsidR="001A622A" w:rsidRPr="00C8050D" w:rsidRDefault="001A622A" w:rsidP="001A622A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Reviewed and updated Swagger documentation</w:t>
      </w:r>
    </w:p>
    <w:p w:rsidR="00016E94" w:rsidRPr="008E6A90" w:rsidRDefault="00016E94" w:rsidP="001A622A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Eliminated un</w:t>
      </w:r>
      <w:r w:rsidR="000A50CE">
        <w:rPr>
          <w:rFonts w:ascii="Arial" w:hAnsi="Arial" w:cs="Arial"/>
          <w:szCs w:val="18"/>
        </w:rPr>
        <w:t xml:space="preserve">necessary complexity in </w:t>
      </w:r>
      <w:r>
        <w:rPr>
          <w:rFonts w:ascii="Arial" w:hAnsi="Arial" w:cs="Arial"/>
          <w:szCs w:val="18"/>
        </w:rPr>
        <w:t>the codebase</w:t>
      </w:r>
    </w:p>
    <w:p w:rsidR="004E0D56" w:rsidRDefault="002F4F7B" w:rsidP="003B37FD">
      <w:pPr>
        <w:pStyle w:val="Heading2"/>
        <w:rPr>
          <w:rFonts w:ascii="Arial" w:hAnsi="Arial" w:cs="Arial"/>
          <w:b w:val="0"/>
          <w:i w:val="0"/>
          <w:sz w:val="18"/>
          <w:szCs w:val="18"/>
        </w:rPr>
      </w:pPr>
      <w:r>
        <w:rPr>
          <w:rFonts w:ascii="Arial" w:hAnsi="Arial" w:cs="Arial"/>
          <w:b w:val="0"/>
          <w:i w:val="0"/>
          <w:sz w:val="18"/>
          <w:szCs w:val="18"/>
        </w:rPr>
        <w:t>08</w:t>
      </w:r>
      <w:r w:rsidR="003B37FD" w:rsidRPr="003B37FD">
        <w:rPr>
          <w:rFonts w:ascii="Arial" w:hAnsi="Arial" w:cs="Arial"/>
          <w:b w:val="0"/>
          <w:i w:val="0"/>
          <w:sz w:val="18"/>
          <w:szCs w:val="18"/>
        </w:rPr>
        <w:t>/2020</w:t>
      </w:r>
      <w:r w:rsidR="008E1834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3B34DA">
        <w:rPr>
          <w:rFonts w:ascii="Arial" w:hAnsi="Arial" w:cs="Arial"/>
          <w:b w:val="0"/>
          <w:i w:val="0"/>
          <w:sz w:val="18"/>
          <w:szCs w:val="18"/>
        </w:rPr>
        <w:t>–</w:t>
      </w:r>
      <w:r w:rsidR="008E1834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3B37FD" w:rsidRPr="003B37FD">
        <w:rPr>
          <w:rFonts w:ascii="Arial" w:hAnsi="Arial" w:cs="Arial"/>
          <w:b w:val="0"/>
          <w:i w:val="0"/>
          <w:sz w:val="18"/>
          <w:szCs w:val="18"/>
        </w:rPr>
        <w:t>08/2022</w:t>
      </w:r>
      <w:r w:rsidR="008E1834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8E1834" w:rsidRPr="003B37FD">
        <w:rPr>
          <w:rFonts w:ascii="Arial" w:hAnsi="Arial" w:cs="Arial"/>
          <w:b w:val="0"/>
          <w:i w:val="0"/>
          <w:sz w:val="18"/>
          <w:szCs w:val="18"/>
        </w:rPr>
        <w:t xml:space="preserve">· </w:t>
      </w:r>
      <w:r w:rsidR="008E1834">
        <w:rPr>
          <w:rFonts w:ascii="Arial" w:hAnsi="Arial" w:cs="Arial"/>
          <w:b w:val="0"/>
          <w:i w:val="0"/>
          <w:sz w:val="18"/>
          <w:szCs w:val="18"/>
        </w:rPr>
        <w:t xml:space="preserve">Contract </w:t>
      </w:r>
      <w:r w:rsidR="008E1834" w:rsidRPr="003B37FD">
        <w:rPr>
          <w:rFonts w:ascii="Arial" w:hAnsi="Arial" w:cs="Arial"/>
          <w:b w:val="0"/>
          <w:i w:val="0"/>
          <w:sz w:val="18"/>
          <w:szCs w:val="18"/>
        </w:rPr>
        <w:t>·</w:t>
      </w:r>
      <w:r w:rsidR="008E1834">
        <w:rPr>
          <w:rFonts w:ascii="Arial" w:hAnsi="Arial" w:cs="Arial"/>
          <w:b w:val="0"/>
          <w:i w:val="0"/>
          <w:sz w:val="18"/>
          <w:szCs w:val="18"/>
        </w:rPr>
        <w:t xml:space="preserve"> Remote</w:t>
      </w:r>
    </w:p>
    <w:p w:rsidR="00185C44" w:rsidRPr="000763FE" w:rsidRDefault="00260667" w:rsidP="004E0D56">
      <w:pPr>
        <w:pStyle w:val="Heading2"/>
        <w:spacing w:before="120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  <w:sz w:val="18"/>
          <w:szCs w:val="18"/>
        </w:rPr>
        <w:t xml:space="preserve">Senior </w:t>
      </w:r>
      <w:r w:rsidR="001A1E47" w:rsidRPr="000763FE">
        <w:rPr>
          <w:rFonts w:ascii="Arial" w:hAnsi="Arial" w:cs="Arial"/>
          <w:i w:val="0"/>
          <w:sz w:val="18"/>
          <w:szCs w:val="18"/>
        </w:rPr>
        <w:t>Java/</w:t>
      </w:r>
      <w:r w:rsidR="007C661E">
        <w:rPr>
          <w:rFonts w:ascii="Arial" w:hAnsi="Arial" w:cs="Arial"/>
          <w:i w:val="0"/>
          <w:sz w:val="18"/>
          <w:szCs w:val="18"/>
        </w:rPr>
        <w:t>Spring based</w:t>
      </w:r>
      <w:r w:rsidR="00A55623" w:rsidRPr="000763FE">
        <w:rPr>
          <w:rFonts w:ascii="Arial" w:hAnsi="Arial" w:cs="Arial"/>
          <w:i w:val="0"/>
          <w:sz w:val="18"/>
          <w:szCs w:val="18"/>
        </w:rPr>
        <w:t xml:space="preserve"> API developer</w:t>
      </w:r>
      <w:r w:rsidR="001A1E47" w:rsidRPr="000763FE">
        <w:rPr>
          <w:rFonts w:ascii="Arial" w:hAnsi="Arial" w:cs="Arial"/>
          <w:i w:val="0"/>
          <w:sz w:val="18"/>
          <w:szCs w:val="18"/>
        </w:rPr>
        <w:br/>
        <w:t>for a</w:t>
      </w:r>
      <w:r w:rsidR="004E0D56" w:rsidRPr="000763FE">
        <w:rPr>
          <w:rFonts w:ascii="Arial" w:hAnsi="Arial" w:cs="Arial"/>
          <w:i w:val="0"/>
          <w:sz w:val="18"/>
          <w:szCs w:val="18"/>
        </w:rPr>
        <w:t xml:space="preserve"> stock exchange premium reports website</w:t>
      </w:r>
    </w:p>
    <w:p w:rsidR="00185C44" w:rsidRDefault="00185C44" w:rsidP="00185C44">
      <w:pPr>
        <w:pStyle w:val="Heading3"/>
        <w:ind w:left="720"/>
        <w:jc w:val="left"/>
        <w:rPr>
          <w:rFonts w:cs="Arial"/>
          <w:szCs w:val="18"/>
        </w:rPr>
      </w:pPr>
      <w:r>
        <w:rPr>
          <w:rFonts w:cs="Arial"/>
          <w:b/>
          <w:szCs w:val="18"/>
        </w:rPr>
        <w:t>Tools/Technologies</w:t>
      </w:r>
      <w:r w:rsidRPr="00F71F49">
        <w:rPr>
          <w:rFonts w:cs="Arial"/>
          <w:b/>
          <w:szCs w:val="18"/>
        </w:rPr>
        <w:t>:</w:t>
      </w:r>
      <w:r w:rsidRPr="003B7571">
        <w:rPr>
          <w:rFonts w:cs="Arial"/>
          <w:szCs w:val="18"/>
        </w:rPr>
        <w:t xml:space="preserve"> </w:t>
      </w:r>
      <w:r w:rsidR="00D25050">
        <w:rPr>
          <w:rFonts w:cs="Arial"/>
          <w:szCs w:val="18"/>
        </w:rPr>
        <w:t xml:space="preserve">AWS, Confluence, </w:t>
      </w:r>
      <w:r w:rsidR="006F016D">
        <w:rPr>
          <w:rFonts w:cs="Arial"/>
          <w:szCs w:val="18"/>
        </w:rPr>
        <w:t xml:space="preserve">Flyway, </w:t>
      </w:r>
      <w:proofErr w:type="spellStart"/>
      <w:r w:rsidR="00D25050">
        <w:rPr>
          <w:rFonts w:cs="Arial"/>
          <w:szCs w:val="18"/>
        </w:rPr>
        <w:t>Git</w:t>
      </w:r>
      <w:proofErr w:type="spellEnd"/>
      <w:r w:rsidR="00D25050">
        <w:rPr>
          <w:rFonts w:cs="Arial"/>
          <w:szCs w:val="18"/>
        </w:rPr>
        <w:t xml:space="preserve">, </w:t>
      </w:r>
      <w:proofErr w:type="spellStart"/>
      <w:r w:rsidR="00D25050">
        <w:rPr>
          <w:rFonts w:cs="Arial"/>
          <w:szCs w:val="18"/>
        </w:rPr>
        <w:t>GitL</w:t>
      </w:r>
      <w:r>
        <w:rPr>
          <w:rFonts w:cs="Arial"/>
          <w:szCs w:val="18"/>
        </w:rPr>
        <w:t>ab</w:t>
      </w:r>
      <w:proofErr w:type="spellEnd"/>
      <w:r>
        <w:rPr>
          <w:rFonts w:cs="Arial"/>
          <w:szCs w:val="18"/>
        </w:rPr>
        <w:t xml:space="preserve">, Groovy, Hibernate, </w:t>
      </w:r>
      <w:proofErr w:type="spellStart"/>
      <w:r>
        <w:rPr>
          <w:rFonts w:cs="Arial"/>
          <w:szCs w:val="18"/>
        </w:rPr>
        <w:t>IntelliJ</w:t>
      </w:r>
      <w:proofErr w:type="spellEnd"/>
      <w:r>
        <w:rPr>
          <w:rFonts w:cs="Arial"/>
          <w:szCs w:val="18"/>
        </w:rPr>
        <w:t xml:space="preserve"> IDEA, Java, </w:t>
      </w:r>
      <w:proofErr w:type="spellStart"/>
      <w:r>
        <w:rPr>
          <w:rFonts w:cs="Arial"/>
          <w:szCs w:val="18"/>
        </w:rPr>
        <w:t>Jira</w:t>
      </w:r>
      <w:proofErr w:type="spellEnd"/>
      <w:r>
        <w:rPr>
          <w:rFonts w:cs="Arial"/>
          <w:szCs w:val="18"/>
        </w:rPr>
        <w:t xml:space="preserve">, JPA, JSON, </w:t>
      </w:r>
      <w:r w:rsidRPr="00762CBE">
        <w:rPr>
          <w:rFonts w:cs="Arial"/>
          <w:szCs w:val="18"/>
        </w:rPr>
        <w:t>Maven</w:t>
      </w:r>
      <w:r>
        <w:rPr>
          <w:rFonts w:cs="Arial"/>
          <w:szCs w:val="18"/>
        </w:rPr>
        <w:t xml:space="preserve">, </w:t>
      </w:r>
      <w:proofErr w:type="spellStart"/>
      <w:r>
        <w:rPr>
          <w:rFonts w:cs="Arial"/>
          <w:szCs w:val="18"/>
        </w:rPr>
        <w:t>MySQL</w:t>
      </w:r>
      <w:proofErr w:type="spellEnd"/>
      <w:r>
        <w:rPr>
          <w:rFonts w:cs="Arial"/>
          <w:szCs w:val="18"/>
        </w:rPr>
        <w:t>, REST, Spring Boot, S</w:t>
      </w:r>
      <w:r w:rsidR="003A7424">
        <w:rPr>
          <w:rFonts w:cs="Arial"/>
          <w:szCs w:val="18"/>
        </w:rPr>
        <w:t>pring Data, Source Tree, Spock,</w:t>
      </w:r>
      <w:r>
        <w:rPr>
          <w:rFonts w:cs="Arial"/>
          <w:szCs w:val="18"/>
        </w:rPr>
        <w:t xml:space="preserve"> YAML</w:t>
      </w:r>
    </w:p>
    <w:p w:rsidR="00016E94" w:rsidRPr="008E6A90" w:rsidRDefault="00D25050" w:rsidP="00146FFE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Was the Java development resource for porting</w:t>
      </w:r>
      <w:r w:rsidR="00146FFE">
        <w:rPr>
          <w:rFonts w:ascii="Arial" w:hAnsi="Arial" w:cs="Arial"/>
          <w:szCs w:val="18"/>
        </w:rPr>
        <w:t xml:space="preserve"> </w:t>
      </w:r>
      <w:r w:rsidR="000A50CE">
        <w:rPr>
          <w:rFonts w:ascii="Arial" w:hAnsi="Arial" w:cs="Arial"/>
          <w:szCs w:val="18"/>
        </w:rPr>
        <w:t xml:space="preserve">US customer-facing premium report </w:t>
      </w:r>
      <w:r w:rsidR="00016E94">
        <w:rPr>
          <w:rFonts w:ascii="Arial" w:hAnsi="Arial" w:cs="Arial"/>
          <w:szCs w:val="18"/>
        </w:rPr>
        <w:t xml:space="preserve">generation </w:t>
      </w:r>
      <w:r w:rsidR="000A50CE">
        <w:rPr>
          <w:rFonts w:ascii="Arial" w:hAnsi="Arial" w:cs="Arial"/>
          <w:szCs w:val="18"/>
        </w:rPr>
        <w:t>application</w:t>
      </w:r>
      <w:r w:rsidR="00146FFE">
        <w:rPr>
          <w:rFonts w:ascii="Arial" w:hAnsi="Arial" w:cs="Arial"/>
          <w:szCs w:val="18"/>
        </w:rPr>
        <w:t>s</w:t>
      </w:r>
      <w:r w:rsidR="000A50CE">
        <w:rPr>
          <w:rFonts w:ascii="Arial" w:hAnsi="Arial" w:cs="Arial"/>
          <w:szCs w:val="18"/>
        </w:rPr>
        <w:t xml:space="preserve"> </w:t>
      </w:r>
      <w:r w:rsidR="00146FFE">
        <w:rPr>
          <w:rFonts w:ascii="Arial" w:hAnsi="Arial" w:cs="Arial"/>
          <w:szCs w:val="18"/>
        </w:rPr>
        <w:t xml:space="preserve">to </w:t>
      </w:r>
      <w:r w:rsidR="000A50CE">
        <w:rPr>
          <w:rFonts w:ascii="Arial" w:hAnsi="Arial" w:cs="Arial"/>
          <w:szCs w:val="18"/>
        </w:rPr>
        <w:t>the Europe</w:t>
      </w:r>
      <w:r w:rsidR="00146FFE">
        <w:rPr>
          <w:rFonts w:ascii="Arial" w:hAnsi="Arial" w:cs="Arial"/>
          <w:szCs w:val="18"/>
        </w:rPr>
        <w:t>an</w:t>
      </w:r>
      <w:r w:rsidR="000A50CE">
        <w:rPr>
          <w:rFonts w:ascii="Arial" w:hAnsi="Arial" w:cs="Arial"/>
          <w:szCs w:val="18"/>
        </w:rPr>
        <w:t xml:space="preserve"> stock exchange</w:t>
      </w:r>
      <w:r w:rsidR="00146FFE">
        <w:rPr>
          <w:rFonts w:ascii="Arial" w:hAnsi="Arial" w:cs="Arial"/>
          <w:szCs w:val="18"/>
        </w:rPr>
        <w:t xml:space="preserve"> to meet governmental </w:t>
      </w:r>
      <w:r w:rsidR="00016E94">
        <w:rPr>
          <w:rFonts w:ascii="Arial" w:hAnsi="Arial" w:cs="Arial"/>
          <w:szCs w:val="18"/>
        </w:rPr>
        <w:t>reporting requirements</w:t>
      </w:r>
    </w:p>
    <w:p w:rsidR="008E6A90" w:rsidRPr="003A7424" w:rsidRDefault="008E6A90" w:rsidP="008E6A90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Customized application</w:t>
      </w:r>
      <w:r w:rsidR="00E14DC6">
        <w:rPr>
          <w:rFonts w:ascii="Arial" w:hAnsi="Arial" w:cs="Arial"/>
          <w:szCs w:val="18"/>
        </w:rPr>
        <w:t>s</w:t>
      </w:r>
      <w:r>
        <w:rPr>
          <w:rFonts w:ascii="Arial" w:hAnsi="Arial" w:cs="Arial"/>
          <w:szCs w:val="18"/>
        </w:rPr>
        <w:t xml:space="preserve"> to </w:t>
      </w:r>
      <w:r w:rsidR="003A7424">
        <w:rPr>
          <w:rFonts w:ascii="Arial" w:hAnsi="Arial" w:cs="Arial"/>
          <w:szCs w:val="18"/>
        </w:rPr>
        <w:t>accommodate</w:t>
      </w:r>
      <w:r w:rsidR="004C4141">
        <w:rPr>
          <w:rFonts w:ascii="Arial" w:hAnsi="Arial" w:cs="Arial"/>
          <w:szCs w:val="18"/>
        </w:rPr>
        <w:t xml:space="preserve"> market-unique circumstances</w:t>
      </w:r>
      <w:r w:rsidR="00146FFE">
        <w:rPr>
          <w:rFonts w:ascii="Arial" w:hAnsi="Arial" w:cs="Arial"/>
          <w:szCs w:val="18"/>
        </w:rPr>
        <w:t xml:space="preserve"> and business requirements</w:t>
      </w:r>
    </w:p>
    <w:p w:rsidR="00065AB5" w:rsidRDefault="003A7424" w:rsidP="00146FFE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Tightened up </w:t>
      </w:r>
      <w:r w:rsidR="00E14DC6">
        <w:rPr>
          <w:rFonts w:ascii="Arial" w:hAnsi="Arial" w:cs="Arial"/>
        </w:rPr>
        <w:t>functional “</w:t>
      </w:r>
      <w:r>
        <w:rPr>
          <w:rFonts w:ascii="Arial" w:hAnsi="Arial" w:cs="Arial"/>
        </w:rPr>
        <w:t>loose ends</w:t>
      </w:r>
      <w:r w:rsidR="00E14DC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in the </w:t>
      </w:r>
      <w:r w:rsidR="00065AB5">
        <w:rPr>
          <w:rFonts w:ascii="Arial" w:hAnsi="Arial" w:cs="Arial"/>
        </w:rPr>
        <w:t>applications</w:t>
      </w:r>
      <w:r w:rsidR="00146FFE">
        <w:rPr>
          <w:rFonts w:ascii="Arial" w:hAnsi="Arial" w:cs="Arial"/>
        </w:rPr>
        <w:t>, as well as i</w:t>
      </w:r>
      <w:r w:rsidR="00065AB5">
        <w:rPr>
          <w:rFonts w:ascii="Arial" w:hAnsi="Arial" w:cs="Arial"/>
        </w:rPr>
        <w:t>mplemented new features and enhancements</w:t>
      </w:r>
    </w:p>
    <w:p w:rsidR="004C4141" w:rsidRDefault="004C4141" w:rsidP="004C4141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Eliminated out-of-memory crashes </w:t>
      </w:r>
      <w:r w:rsidR="00E14DC6">
        <w:rPr>
          <w:rFonts w:ascii="Arial" w:hAnsi="Arial" w:cs="Arial"/>
        </w:rPr>
        <w:t xml:space="preserve">by </w:t>
      </w:r>
      <w:r w:rsidR="00146FFE">
        <w:rPr>
          <w:rFonts w:ascii="Arial" w:hAnsi="Arial" w:cs="Arial"/>
        </w:rPr>
        <w:t xml:space="preserve">eliminating most of the application’s </w:t>
      </w:r>
      <w:r w:rsidR="00E14DC6">
        <w:rPr>
          <w:rFonts w:ascii="Arial" w:hAnsi="Arial" w:cs="Arial"/>
        </w:rPr>
        <w:t>memory footprint</w:t>
      </w:r>
    </w:p>
    <w:p w:rsidR="00016E94" w:rsidRDefault="00016E94" w:rsidP="004C4141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Conceived and developed a</w:t>
      </w:r>
      <w:r w:rsidR="00146FFE">
        <w:rPr>
          <w:rFonts w:ascii="Arial" w:hAnsi="Arial" w:cs="Arial"/>
        </w:rPr>
        <w:t xml:space="preserve"> way to maintain hundreds of report subscriptions by uploading a spreadsheet rather than manually creating them one at a time on the site</w:t>
      </w:r>
    </w:p>
    <w:p w:rsidR="004C4141" w:rsidRDefault="004C4141" w:rsidP="004C4141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Greatly improved logging</w:t>
      </w:r>
      <w:r w:rsidR="00E14DC6">
        <w:rPr>
          <w:rFonts w:ascii="Arial" w:hAnsi="Arial" w:cs="Arial"/>
        </w:rPr>
        <w:t>, providing</w:t>
      </w:r>
      <w:r>
        <w:rPr>
          <w:rFonts w:ascii="Arial" w:hAnsi="Arial" w:cs="Arial"/>
        </w:rPr>
        <w:t xml:space="preserve"> detailed monitoring of performance</w:t>
      </w:r>
    </w:p>
    <w:p w:rsidR="00016E94" w:rsidRDefault="00016E94" w:rsidP="004C4141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Greatly improved server startup time</w:t>
      </w:r>
      <w:r w:rsidR="00146FFE">
        <w:rPr>
          <w:rFonts w:ascii="Arial" w:hAnsi="Arial" w:cs="Arial"/>
        </w:rPr>
        <w:t xml:space="preserve"> by optimizing data cache initialization</w:t>
      </w:r>
    </w:p>
    <w:p w:rsidR="003A7424" w:rsidRDefault="004C4141" w:rsidP="004C4141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Prepared</w:t>
      </w:r>
      <w:r w:rsidR="003A7424" w:rsidRPr="004C41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developer</w:t>
      </w:r>
      <w:r w:rsidRPr="004C4141">
        <w:rPr>
          <w:rFonts w:ascii="Arial" w:hAnsi="Arial" w:cs="Arial"/>
        </w:rPr>
        <w:t xml:space="preserve"> documentation</w:t>
      </w:r>
    </w:p>
    <w:p w:rsidR="004C4141" w:rsidRDefault="004C4141" w:rsidP="004C4141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Facilitated requirements gathering</w:t>
      </w:r>
    </w:p>
    <w:p w:rsidR="004C4141" w:rsidRDefault="004C4141" w:rsidP="004C4141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Interfaced regularly with business </w:t>
      </w:r>
      <w:r w:rsidR="00016E94">
        <w:rPr>
          <w:rFonts w:ascii="Arial" w:hAnsi="Arial" w:cs="Arial"/>
        </w:rPr>
        <w:t>stakeholders</w:t>
      </w:r>
    </w:p>
    <w:p w:rsidR="004C4141" w:rsidRDefault="004C4141" w:rsidP="004C4141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Addressed dozens of vulnerabilities </w:t>
      </w:r>
      <w:r w:rsidR="00016E94">
        <w:rPr>
          <w:rFonts w:ascii="Arial" w:hAnsi="Arial" w:cs="Arial"/>
        </w:rPr>
        <w:t xml:space="preserve">revealed by </w:t>
      </w:r>
      <w:r w:rsidR="00146FFE">
        <w:rPr>
          <w:rFonts w:ascii="Arial" w:hAnsi="Arial" w:cs="Arial"/>
        </w:rPr>
        <w:t xml:space="preserve">information security </w:t>
      </w:r>
      <w:r w:rsidR="00016E94">
        <w:rPr>
          <w:rFonts w:ascii="Arial" w:hAnsi="Arial" w:cs="Arial"/>
        </w:rPr>
        <w:t>scans</w:t>
      </w:r>
    </w:p>
    <w:p w:rsidR="00B413B4" w:rsidRDefault="00B413B4" w:rsidP="004C4141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Provided Spock training for development staff</w:t>
      </w:r>
    </w:p>
    <w:p w:rsidR="00E14DC6" w:rsidRPr="004C4141" w:rsidRDefault="00065AB5" w:rsidP="004C4141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Was a highly valued team player</w:t>
      </w:r>
    </w:p>
    <w:p w:rsidR="004E0D56" w:rsidRPr="000763FE" w:rsidRDefault="004E0D56" w:rsidP="004E0D56">
      <w:pPr>
        <w:pStyle w:val="Heading2"/>
        <w:rPr>
          <w:rFonts w:ascii="Arial" w:hAnsi="Arial" w:cs="Arial"/>
          <w:b w:val="0"/>
          <w:i w:val="0"/>
          <w:sz w:val="22"/>
          <w:szCs w:val="18"/>
        </w:rPr>
      </w:pPr>
      <w:r w:rsidRPr="000763FE">
        <w:rPr>
          <w:sz w:val="24"/>
        </w:rPr>
        <w:t>Spectrum / Charter Communications</w:t>
      </w:r>
    </w:p>
    <w:p w:rsidR="00F96BF8" w:rsidRPr="00F96BF8" w:rsidRDefault="003B37FD" w:rsidP="00F96BF8">
      <w:pPr>
        <w:pStyle w:val="Heading2"/>
        <w:spacing w:before="120"/>
        <w:rPr>
          <w:rFonts w:ascii="Arial" w:hAnsi="Arial" w:cs="Arial"/>
          <w:b w:val="0"/>
          <w:i w:val="0"/>
          <w:sz w:val="16"/>
          <w:szCs w:val="18"/>
        </w:rPr>
      </w:pPr>
      <w:r w:rsidRPr="003B37FD">
        <w:rPr>
          <w:rFonts w:ascii="Arial" w:hAnsi="Arial" w:cs="Arial"/>
          <w:b w:val="0"/>
          <w:i w:val="0"/>
          <w:sz w:val="18"/>
          <w:szCs w:val="18"/>
        </w:rPr>
        <w:t>07/20</w:t>
      </w:r>
      <w:r>
        <w:rPr>
          <w:rFonts w:ascii="Arial" w:hAnsi="Arial" w:cs="Arial"/>
          <w:b w:val="0"/>
          <w:i w:val="0"/>
          <w:sz w:val="18"/>
          <w:szCs w:val="18"/>
        </w:rPr>
        <w:t>19</w:t>
      </w:r>
      <w:r w:rsidRPr="003B37FD">
        <w:rPr>
          <w:rFonts w:ascii="Arial" w:hAnsi="Arial" w:cs="Arial"/>
          <w:b w:val="0"/>
          <w:i w:val="0"/>
          <w:sz w:val="18"/>
          <w:szCs w:val="18"/>
        </w:rPr>
        <w:t xml:space="preserve"> – 0</w:t>
      </w:r>
      <w:r>
        <w:rPr>
          <w:rFonts w:ascii="Arial" w:hAnsi="Arial" w:cs="Arial"/>
          <w:b w:val="0"/>
          <w:i w:val="0"/>
          <w:sz w:val="18"/>
          <w:szCs w:val="18"/>
        </w:rPr>
        <w:t>7</w:t>
      </w:r>
      <w:r w:rsidRPr="003B37FD">
        <w:rPr>
          <w:rFonts w:ascii="Arial" w:hAnsi="Arial" w:cs="Arial"/>
          <w:b w:val="0"/>
          <w:i w:val="0"/>
          <w:sz w:val="18"/>
          <w:szCs w:val="18"/>
        </w:rPr>
        <w:t>/202</w:t>
      </w:r>
      <w:r>
        <w:rPr>
          <w:rFonts w:ascii="Arial" w:hAnsi="Arial" w:cs="Arial"/>
          <w:b w:val="0"/>
          <w:i w:val="0"/>
          <w:sz w:val="18"/>
          <w:szCs w:val="18"/>
        </w:rPr>
        <w:t>0</w:t>
      </w:r>
      <w:r w:rsidR="004E0D56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4E0D56" w:rsidRPr="003B37FD">
        <w:rPr>
          <w:rFonts w:ascii="Arial" w:hAnsi="Arial" w:cs="Arial"/>
          <w:b w:val="0"/>
          <w:i w:val="0"/>
          <w:sz w:val="18"/>
          <w:szCs w:val="18"/>
        </w:rPr>
        <w:t xml:space="preserve">· </w:t>
      </w:r>
      <w:r w:rsidR="004E0D56">
        <w:rPr>
          <w:rFonts w:ascii="Arial" w:hAnsi="Arial" w:cs="Arial"/>
          <w:b w:val="0"/>
          <w:i w:val="0"/>
          <w:sz w:val="18"/>
          <w:szCs w:val="18"/>
        </w:rPr>
        <w:t xml:space="preserve">Contract </w:t>
      </w:r>
      <w:r w:rsidR="004E0D56" w:rsidRPr="003B37FD">
        <w:rPr>
          <w:rFonts w:ascii="Arial" w:hAnsi="Arial" w:cs="Arial"/>
          <w:b w:val="0"/>
          <w:i w:val="0"/>
          <w:sz w:val="18"/>
          <w:szCs w:val="18"/>
        </w:rPr>
        <w:t>·</w:t>
      </w:r>
      <w:r w:rsidR="004E0D56">
        <w:rPr>
          <w:rFonts w:ascii="Arial" w:hAnsi="Arial" w:cs="Arial"/>
          <w:b w:val="0"/>
          <w:i w:val="0"/>
          <w:sz w:val="18"/>
          <w:szCs w:val="18"/>
        </w:rPr>
        <w:t xml:space="preserve"> Remote</w:t>
      </w:r>
      <w:r w:rsidR="00F96BF8">
        <w:rPr>
          <w:rFonts w:ascii="Arial" w:hAnsi="Arial" w:cs="Arial"/>
          <w:b w:val="0"/>
          <w:i w:val="0"/>
          <w:sz w:val="18"/>
          <w:szCs w:val="18"/>
        </w:rPr>
        <w:br/>
      </w:r>
      <w:r w:rsidR="00F96BF8" w:rsidRPr="00F96BF8">
        <w:rPr>
          <w:rFonts w:ascii="Arial" w:hAnsi="Arial" w:cs="Arial"/>
          <w:b w:val="0"/>
          <w:i w:val="0"/>
          <w:sz w:val="18"/>
        </w:rPr>
        <w:t xml:space="preserve">Reason for Leaving: Contract completed after </w:t>
      </w:r>
      <w:r w:rsidR="00F96BF8" w:rsidRPr="00F96BF8">
        <w:rPr>
          <w:rFonts w:ascii="Arial" w:hAnsi="Arial" w:cs="Arial"/>
          <w:b w:val="0"/>
          <w:i w:val="0"/>
          <w:sz w:val="18"/>
          <w:szCs w:val="18"/>
        </w:rPr>
        <w:t>extending once</w:t>
      </w:r>
    </w:p>
    <w:p w:rsidR="00185C44" w:rsidRPr="00FA6E56" w:rsidRDefault="00260667" w:rsidP="004E0D56">
      <w:pPr>
        <w:pStyle w:val="Heading2"/>
        <w:spacing w:before="120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  <w:sz w:val="18"/>
          <w:szCs w:val="18"/>
        </w:rPr>
        <w:t xml:space="preserve">Senior </w:t>
      </w:r>
      <w:r w:rsidR="003B37FD" w:rsidRPr="00FA6E56">
        <w:rPr>
          <w:rFonts w:ascii="Arial" w:hAnsi="Arial" w:cs="Arial"/>
          <w:i w:val="0"/>
          <w:sz w:val="18"/>
        </w:rPr>
        <w:t>Java/</w:t>
      </w:r>
      <w:r w:rsidR="007C661E">
        <w:rPr>
          <w:rFonts w:ascii="Arial" w:hAnsi="Arial" w:cs="Arial"/>
          <w:i w:val="0"/>
          <w:sz w:val="18"/>
        </w:rPr>
        <w:t>Spring</w:t>
      </w:r>
      <w:r w:rsidR="00A55623" w:rsidRPr="00FA6E56">
        <w:rPr>
          <w:rFonts w:ascii="Arial" w:hAnsi="Arial" w:cs="Arial"/>
          <w:i w:val="0"/>
          <w:sz w:val="18"/>
        </w:rPr>
        <w:t xml:space="preserve"> API developer</w:t>
      </w:r>
      <w:r w:rsidR="001A1E47" w:rsidRPr="00FA6E56">
        <w:rPr>
          <w:rFonts w:ascii="Arial" w:hAnsi="Arial" w:cs="Arial"/>
          <w:i w:val="0"/>
          <w:sz w:val="18"/>
        </w:rPr>
        <w:br/>
        <w:t>for Spectrum’s customer website’s API</w:t>
      </w:r>
    </w:p>
    <w:p w:rsidR="00185C44" w:rsidRDefault="00185C44" w:rsidP="00185C44">
      <w:pPr>
        <w:pStyle w:val="Heading3"/>
        <w:ind w:left="720"/>
        <w:jc w:val="left"/>
        <w:rPr>
          <w:rFonts w:cs="Arial"/>
          <w:szCs w:val="18"/>
        </w:rPr>
      </w:pPr>
      <w:r>
        <w:rPr>
          <w:rFonts w:cs="Arial"/>
          <w:b/>
          <w:szCs w:val="18"/>
        </w:rPr>
        <w:t>Tools/Technologies</w:t>
      </w:r>
      <w:r w:rsidRPr="00F71F49">
        <w:rPr>
          <w:rFonts w:cs="Arial"/>
          <w:b/>
          <w:szCs w:val="18"/>
        </w:rPr>
        <w:t>:</w:t>
      </w:r>
      <w:r w:rsidRPr="003B757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Agile, </w:t>
      </w:r>
      <w:proofErr w:type="spellStart"/>
      <w:r>
        <w:rPr>
          <w:rFonts w:cs="Arial"/>
          <w:szCs w:val="18"/>
        </w:rPr>
        <w:t>Bitbucket</w:t>
      </w:r>
      <w:proofErr w:type="spellEnd"/>
      <w:r>
        <w:rPr>
          <w:rFonts w:cs="Arial"/>
          <w:szCs w:val="18"/>
        </w:rPr>
        <w:t xml:space="preserve">, Cassandra, Confluence, </w:t>
      </w:r>
      <w:proofErr w:type="spellStart"/>
      <w:r>
        <w:rPr>
          <w:rFonts w:cs="Arial"/>
          <w:szCs w:val="18"/>
        </w:rPr>
        <w:t>Git</w:t>
      </w:r>
      <w:proofErr w:type="spellEnd"/>
      <w:r>
        <w:rPr>
          <w:rFonts w:cs="Arial"/>
          <w:szCs w:val="18"/>
        </w:rPr>
        <w:t xml:space="preserve">, </w:t>
      </w:r>
      <w:proofErr w:type="spellStart"/>
      <w:r>
        <w:rPr>
          <w:rFonts w:cs="Arial"/>
          <w:szCs w:val="18"/>
        </w:rPr>
        <w:t>GraphQL</w:t>
      </w:r>
      <w:proofErr w:type="spellEnd"/>
      <w:r>
        <w:rPr>
          <w:rFonts w:cs="Arial"/>
          <w:szCs w:val="18"/>
        </w:rPr>
        <w:t xml:space="preserve">, Groovy, Hibernate, </w:t>
      </w:r>
      <w:proofErr w:type="spellStart"/>
      <w:r>
        <w:rPr>
          <w:rFonts w:cs="Arial"/>
          <w:szCs w:val="18"/>
        </w:rPr>
        <w:t>IntelliJ</w:t>
      </w:r>
      <w:proofErr w:type="spellEnd"/>
      <w:r>
        <w:rPr>
          <w:rFonts w:cs="Arial"/>
          <w:szCs w:val="18"/>
        </w:rPr>
        <w:t xml:space="preserve"> IDEA, Java, J</w:t>
      </w:r>
      <w:r w:rsidR="00140251">
        <w:rPr>
          <w:rFonts w:cs="Arial"/>
          <w:szCs w:val="18"/>
        </w:rPr>
        <w:t xml:space="preserve">enkins, </w:t>
      </w:r>
      <w:proofErr w:type="spellStart"/>
      <w:r w:rsidR="00140251">
        <w:rPr>
          <w:rFonts w:cs="Arial"/>
          <w:szCs w:val="18"/>
        </w:rPr>
        <w:t>Jira</w:t>
      </w:r>
      <w:proofErr w:type="spellEnd"/>
      <w:r w:rsidR="00140251">
        <w:rPr>
          <w:rFonts w:cs="Arial"/>
          <w:szCs w:val="18"/>
        </w:rPr>
        <w:t>, JPA, JSON, Kafka</w:t>
      </w:r>
      <w:r>
        <w:rPr>
          <w:rFonts w:cs="Arial"/>
          <w:szCs w:val="18"/>
        </w:rPr>
        <w:t>,</w:t>
      </w:r>
      <w:r w:rsidRPr="00BB70E7">
        <w:rPr>
          <w:rFonts w:cs="Arial"/>
          <w:szCs w:val="18"/>
        </w:rPr>
        <w:t xml:space="preserve"> </w:t>
      </w:r>
      <w:r w:rsidRPr="00762CBE">
        <w:rPr>
          <w:rFonts w:cs="Arial"/>
          <w:szCs w:val="18"/>
        </w:rPr>
        <w:t>Maven</w:t>
      </w:r>
      <w:r>
        <w:rPr>
          <w:rFonts w:cs="Arial"/>
          <w:szCs w:val="18"/>
        </w:rPr>
        <w:t xml:space="preserve">, </w:t>
      </w:r>
      <w:proofErr w:type="spellStart"/>
      <w:r>
        <w:rPr>
          <w:rFonts w:cs="Arial"/>
          <w:szCs w:val="18"/>
        </w:rPr>
        <w:t>Postgres</w:t>
      </w:r>
      <w:proofErr w:type="spellEnd"/>
      <w:r>
        <w:rPr>
          <w:rFonts w:cs="Arial"/>
          <w:szCs w:val="18"/>
        </w:rPr>
        <w:t xml:space="preserve">, Postman, </w:t>
      </w:r>
      <w:proofErr w:type="spellStart"/>
      <w:r>
        <w:rPr>
          <w:rFonts w:cs="Arial"/>
          <w:szCs w:val="18"/>
        </w:rPr>
        <w:t>Redis</w:t>
      </w:r>
      <w:proofErr w:type="spellEnd"/>
      <w:r>
        <w:rPr>
          <w:rFonts w:cs="Arial"/>
          <w:szCs w:val="18"/>
        </w:rPr>
        <w:t>, REST, Scrum, Spring Boot, Spring Data, Source Tree, Spock, Swagger, YAML</w:t>
      </w:r>
    </w:p>
    <w:p w:rsidR="00D54B3E" w:rsidRPr="00D54B3E" w:rsidRDefault="00185C44" w:rsidP="00185C44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 xml:space="preserve">Developed REST and </w:t>
      </w:r>
      <w:proofErr w:type="spellStart"/>
      <w:r>
        <w:rPr>
          <w:rFonts w:ascii="Arial" w:hAnsi="Arial" w:cs="Arial"/>
          <w:szCs w:val="18"/>
        </w:rPr>
        <w:t>GraphQL</w:t>
      </w:r>
      <w:proofErr w:type="spellEnd"/>
      <w:r>
        <w:rPr>
          <w:rFonts w:ascii="Arial" w:hAnsi="Arial" w:cs="Arial"/>
          <w:szCs w:val="18"/>
        </w:rPr>
        <w:t xml:space="preserve"> APIs and event handlers to support the company’s </w:t>
      </w:r>
      <w:r w:rsidR="00D54B3E" w:rsidRPr="00D54B3E">
        <w:rPr>
          <w:rFonts w:ascii="Arial" w:hAnsi="Arial" w:cs="Arial"/>
        </w:rPr>
        <w:t>Spectrum Enterprise Portal</w:t>
      </w:r>
      <w:r w:rsidR="00D54B3E">
        <w:rPr>
          <w:rFonts w:ascii="Arial" w:hAnsi="Arial" w:cs="Arial"/>
        </w:rPr>
        <w:t>,</w:t>
      </w:r>
      <w:r w:rsidR="00D54B3E">
        <w:rPr>
          <w:rFonts w:ascii="Arial" w:hAnsi="Arial" w:cs="Arial"/>
          <w:szCs w:val="18"/>
        </w:rPr>
        <w:t xml:space="preserve"> which </w:t>
      </w:r>
      <w:r w:rsidR="00D54B3E">
        <w:rPr>
          <w:rFonts w:ascii="Arial" w:hAnsi="Arial" w:cs="Arial"/>
        </w:rPr>
        <w:t>provides</w:t>
      </w:r>
      <w:r w:rsidR="00D54B3E" w:rsidRPr="00D54B3E">
        <w:rPr>
          <w:rFonts w:ascii="Arial" w:hAnsi="Arial" w:cs="Arial"/>
        </w:rPr>
        <w:t xml:space="preserve"> network metrics, billing, login, network topology, voic</w:t>
      </w:r>
      <w:r w:rsidR="00D54B3E">
        <w:rPr>
          <w:rFonts w:ascii="Arial" w:hAnsi="Arial" w:cs="Arial"/>
        </w:rPr>
        <w:t>e metrics and other data to enterprise c</w:t>
      </w:r>
      <w:r w:rsidR="00D54B3E" w:rsidRPr="00D54B3E">
        <w:rPr>
          <w:rFonts w:ascii="Arial" w:hAnsi="Arial" w:cs="Arial"/>
        </w:rPr>
        <w:t xml:space="preserve">lients such as </w:t>
      </w:r>
      <w:proofErr w:type="spellStart"/>
      <w:r w:rsidR="00D54B3E" w:rsidRPr="00D54B3E">
        <w:rPr>
          <w:rFonts w:ascii="Arial" w:hAnsi="Arial" w:cs="Arial"/>
        </w:rPr>
        <w:t>WalMart</w:t>
      </w:r>
      <w:proofErr w:type="spellEnd"/>
      <w:r w:rsidR="00D54B3E" w:rsidRPr="00D54B3E">
        <w:rPr>
          <w:rFonts w:ascii="Arial" w:hAnsi="Arial" w:cs="Arial"/>
        </w:rPr>
        <w:t xml:space="preserve">, 7Eleven, HEB </w:t>
      </w:r>
      <w:proofErr w:type="spellStart"/>
      <w:r w:rsidR="00D54B3E" w:rsidRPr="00D54B3E">
        <w:rPr>
          <w:rFonts w:ascii="Arial" w:hAnsi="Arial" w:cs="Arial"/>
        </w:rPr>
        <w:t>Groecers</w:t>
      </w:r>
      <w:proofErr w:type="spellEnd"/>
      <w:r w:rsidR="00D54B3E" w:rsidRPr="00D54B3E">
        <w:rPr>
          <w:rFonts w:ascii="Arial" w:hAnsi="Arial" w:cs="Arial"/>
        </w:rPr>
        <w:t>, etc</w:t>
      </w:r>
      <w:r w:rsidR="00D54B3E">
        <w:rPr>
          <w:rFonts w:ascii="Arial" w:hAnsi="Arial" w:cs="Arial"/>
        </w:rPr>
        <w:t>.</w:t>
      </w:r>
    </w:p>
    <w:p w:rsidR="00146FFE" w:rsidRDefault="00146FFE" w:rsidP="00146FFE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Conducted training and mentored junior developers</w:t>
      </w:r>
    </w:p>
    <w:p w:rsidR="00B413B4" w:rsidRDefault="00185C44" w:rsidP="00185C44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Re-organized library dependencies to facilitate consistency across projects</w:t>
      </w:r>
    </w:p>
    <w:p w:rsidR="00185C44" w:rsidRPr="00B413B4" w:rsidRDefault="00B413B4" w:rsidP="00B413B4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Provided Spock training for development staff</w:t>
      </w:r>
      <w:r w:rsidR="00185C44" w:rsidRPr="00B413B4">
        <w:rPr>
          <w:rFonts w:ascii="Arial" w:hAnsi="Arial" w:cs="Arial"/>
        </w:rPr>
        <w:t xml:space="preserve"> </w:t>
      </w:r>
    </w:p>
    <w:p w:rsidR="00185C44" w:rsidRPr="005E1A91" w:rsidRDefault="00185C44" w:rsidP="00185C44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Participated in daily stand-ups, story grooming, sprint pl</w:t>
      </w:r>
      <w:r w:rsidR="00027003">
        <w:rPr>
          <w:rFonts w:ascii="Arial" w:hAnsi="Arial" w:cs="Arial"/>
        </w:rPr>
        <w:t xml:space="preserve">anning, code reviews and </w:t>
      </w:r>
      <w:proofErr w:type="spellStart"/>
      <w:r w:rsidR="00027003">
        <w:rPr>
          <w:rFonts w:ascii="Arial" w:hAnsi="Arial" w:cs="Arial"/>
        </w:rPr>
        <w:t>retros</w:t>
      </w:r>
      <w:proofErr w:type="spellEnd"/>
    </w:p>
    <w:p w:rsidR="00627E3F" w:rsidRPr="00782503" w:rsidRDefault="00487BC0" w:rsidP="00627E3F">
      <w:pPr>
        <w:pStyle w:val="Heading2"/>
        <w:rPr>
          <w:sz w:val="24"/>
        </w:rPr>
      </w:pPr>
      <w:r w:rsidRPr="00782503">
        <w:rPr>
          <w:sz w:val="24"/>
        </w:rPr>
        <w:t>D</w:t>
      </w:r>
      <w:r w:rsidR="003B34DA" w:rsidRPr="00782503">
        <w:rPr>
          <w:sz w:val="24"/>
        </w:rPr>
        <w:t>ice.com</w:t>
      </w:r>
    </w:p>
    <w:p w:rsidR="00F96BF8" w:rsidRPr="00F96BF8" w:rsidRDefault="001A1E47" w:rsidP="00F96BF8">
      <w:pPr>
        <w:pStyle w:val="Heading2"/>
        <w:spacing w:before="120"/>
        <w:rPr>
          <w:rFonts w:ascii="Arial" w:hAnsi="Arial" w:cs="Arial"/>
          <w:b w:val="0"/>
          <w:i w:val="0"/>
          <w:sz w:val="16"/>
          <w:szCs w:val="18"/>
        </w:rPr>
      </w:pPr>
      <w:r w:rsidRPr="003B37FD">
        <w:rPr>
          <w:rFonts w:ascii="Arial" w:hAnsi="Arial" w:cs="Arial"/>
          <w:b w:val="0"/>
          <w:i w:val="0"/>
          <w:sz w:val="18"/>
          <w:szCs w:val="18"/>
        </w:rPr>
        <w:t>0</w:t>
      </w:r>
      <w:r>
        <w:rPr>
          <w:rFonts w:ascii="Arial" w:hAnsi="Arial" w:cs="Arial"/>
          <w:b w:val="0"/>
          <w:i w:val="0"/>
          <w:sz w:val="18"/>
          <w:szCs w:val="18"/>
        </w:rPr>
        <w:t>8</w:t>
      </w:r>
      <w:r w:rsidRPr="003B37FD">
        <w:rPr>
          <w:rFonts w:ascii="Arial" w:hAnsi="Arial" w:cs="Arial"/>
          <w:b w:val="0"/>
          <w:i w:val="0"/>
          <w:sz w:val="18"/>
          <w:szCs w:val="18"/>
        </w:rPr>
        <w:t>/20</w:t>
      </w:r>
      <w:r>
        <w:rPr>
          <w:rFonts w:ascii="Arial" w:hAnsi="Arial" w:cs="Arial"/>
          <w:b w:val="0"/>
          <w:i w:val="0"/>
          <w:sz w:val="18"/>
          <w:szCs w:val="18"/>
        </w:rPr>
        <w:t>18</w:t>
      </w:r>
      <w:r w:rsidRPr="003B37FD">
        <w:rPr>
          <w:rFonts w:ascii="Arial" w:hAnsi="Arial" w:cs="Arial"/>
          <w:b w:val="0"/>
          <w:i w:val="0"/>
          <w:sz w:val="18"/>
          <w:szCs w:val="18"/>
        </w:rPr>
        <w:t xml:space="preserve"> – 0</w:t>
      </w:r>
      <w:r>
        <w:rPr>
          <w:rFonts w:ascii="Arial" w:hAnsi="Arial" w:cs="Arial"/>
          <w:b w:val="0"/>
          <w:i w:val="0"/>
          <w:sz w:val="18"/>
          <w:szCs w:val="18"/>
        </w:rPr>
        <w:t>5/2019</w:t>
      </w:r>
      <w:r w:rsidR="00F96BF8">
        <w:rPr>
          <w:rFonts w:ascii="Arial" w:hAnsi="Arial" w:cs="Arial"/>
          <w:b w:val="0"/>
          <w:i w:val="0"/>
          <w:sz w:val="18"/>
          <w:szCs w:val="18"/>
        </w:rPr>
        <w:br/>
      </w:r>
      <w:r w:rsidR="00F96BF8" w:rsidRPr="00F96BF8">
        <w:rPr>
          <w:rFonts w:ascii="Arial" w:hAnsi="Arial" w:cs="Arial"/>
          <w:b w:val="0"/>
          <w:i w:val="0"/>
          <w:sz w:val="18"/>
        </w:rPr>
        <w:t>Reason for Leaving: Wasn’t comfortable with new tech lead</w:t>
      </w:r>
    </w:p>
    <w:p w:rsidR="001A1E47" w:rsidRPr="00FA6E56" w:rsidRDefault="00260667" w:rsidP="001A1E47">
      <w:pPr>
        <w:pStyle w:val="Heading2"/>
        <w:spacing w:before="120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  <w:sz w:val="18"/>
          <w:szCs w:val="18"/>
        </w:rPr>
        <w:t xml:space="preserve">Senior </w:t>
      </w:r>
      <w:r w:rsidR="003B34DA" w:rsidRPr="00FA6E56">
        <w:rPr>
          <w:rFonts w:ascii="Arial" w:hAnsi="Arial" w:cs="Arial"/>
          <w:i w:val="0"/>
          <w:sz w:val="18"/>
        </w:rPr>
        <w:t>C#</w:t>
      </w:r>
      <w:r w:rsidR="007C661E">
        <w:rPr>
          <w:rFonts w:ascii="Arial" w:hAnsi="Arial" w:cs="Arial"/>
          <w:i w:val="0"/>
          <w:sz w:val="18"/>
        </w:rPr>
        <w:t xml:space="preserve"> and Java API</w:t>
      </w:r>
      <w:r w:rsidR="00A55623" w:rsidRPr="00FA6E56">
        <w:rPr>
          <w:rFonts w:ascii="Arial" w:hAnsi="Arial" w:cs="Arial"/>
          <w:i w:val="0"/>
          <w:sz w:val="18"/>
        </w:rPr>
        <w:t xml:space="preserve"> developer</w:t>
      </w:r>
      <w:r w:rsidR="001A1E47" w:rsidRPr="00FA6E56">
        <w:rPr>
          <w:rFonts w:ascii="Arial" w:hAnsi="Arial" w:cs="Arial"/>
          <w:i w:val="0"/>
          <w:sz w:val="18"/>
        </w:rPr>
        <w:br/>
        <w:t>for the Dice.com website</w:t>
      </w:r>
    </w:p>
    <w:p w:rsidR="00627E3F" w:rsidRDefault="00627E3F" w:rsidP="00627E3F">
      <w:pPr>
        <w:pStyle w:val="Heading3"/>
        <w:ind w:left="720"/>
        <w:jc w:val="left"/>
        <w:rPr>
          <w:rFonts w:cs="Arial"/>
          <w:szCs w:val="18"/>
        </w:rPr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Pr="00F71F49">
        <w:rPr>
          <w:rFonts w:cs="Arial"/>
          <w:b/>
          <w:szCs w:val="18"/>
        </w:rPr>
        <w:t>:</w:t>
      </w:r>
      <w:r w:rsidRPr="003B757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Agile, </w:t>
      </w:r>
      <w:r w:rsidR="00487BC0">
        <w:rPr>
          <w:rFonts w:cs="Arial"/>
          <w:szCs w:val="18"/>
        </w:rPr>
        <w:t>AWS</w:t>
      </w:r>
      <w:r w:rsidR="00F139BC">
        <w:rPr>
          <w:rFonts w:cs="Arial"/>
          <w:szCs w:val="18"/>
        </w:rPr>
        <w:t xml:space="preserve"> API Gateway, AWS </w:t>
      </w:r>
      <w:proofErr w:type="spellStart"/>
      <w:r w:rsidR="00F139BC">
        <w:rPr>
          <w:rFonts w:cs="Arial"/>
          <w:szCs w:val="18"/>
        </w:rPr>
        <w:t>CloudFormation</w:t>
      </w:r>
      <w:proofErr w:type="spellEnd"/>
      <w:r w:rsidR="00F139BC">
        <w:rPr>
          <w:rFonts w:cs="Arial"/>
          <w:szCs w:val="18"/>
        </w:rPr>
        <w:t xml:space="preserve">, AWS </w:t>
      </w:r>
      <w:proofErr w:type="spellStart"/>
      <w:r w:rsidR="00F139BC">
        <w:rPr>
          <w:rFonts w:cs="Arial"/>
          <w:szCs w:val="18"/>
        </w:rPr>
        <w:t>CloudWatch</w:t>
      </w:r>
      <w:proofErr w:type="spellEnd"/>
      <w:r w:rsidR="00F139BC">
        <w:rPr>
          <w:rFonts w:cs="Arial"/>
          <w:szCs w:val="18"/>
        </w:rPr>
        <w:t xml:space="preserve">, AWS </w:t>
      </w:r>
      <w:proofErr w:type="spellStart"/>
      <w:r w:rsidR="00F139BC">
        <w:rPr>
          <w:rFonts w:cs="Arial"/>
          <w:szCs w:val="18"/>
        </w:rPr>
        <w:t>CodeCommit</w:t>
      </w:r>
      <w:proofErr w:type="spellEnd"/>
      <w:r w:rsidR="00F139BC">
        <w:rPr>
          <w:rFonts w:cs="Arial"/>
          <w:szCs w:val="18"/>
        </w:rPr>
        <w:t xml:space="preserve">, AWS </w:t>
      </w:r>
      <w:proofErr w:type="spellStart"/>
      <w:r w:rsidR="00F139BC">
        <w:rPr>
          <w:rFonts w:cs="Arial"/>
          <w:szCs w:val="18"/>
        </w:rPr>
        <w:t>Code</w:t>
      </w:r>
      <w:r w:rsidR="005B63C8">
        <w:rPr>
          <w:rFonts w:cs="Arial"/>
          <w:szCs w:val="18"/>
        </w:rPr>
        <w:t>Pipeline</w:t>
      </w:r>
      <w:proofErr w:type="spellEnd"/>
      <w:r w:rsidR="005B63C8">
        <w:rPr>
          <w:rFonts w:cs="Arial"/>
          <w:szCs w:val="18"/>
        </w:rPr>
        <w:t xml:space="preserve">, AWS </w:t>
      </w:r>
      <w:proofErr w:type="spellStart"/>
      <w:r w:rsidR="005B63C8">
        <w:rPr>
          <w:rFonts w:cs="Arial"/>
          <w:szCs w:val="18"/>
        </w:rPr>
        <w:t>DynamoDB</w:t>
      </w:r>
      <w:proofErr w:type="spellEnd"/>
      <w:r w:rsidR="005B63C8">
        <w:rPr>
          <w:rFonts w:cs="Arial"/>
          <w:szCs w:val="18"/>
        </w:rPr>
        <w:t xml:space="preserve">, AWS </w:t>
      </w:r>
      <w:proofErr w:type="spellStart"/>
      <w:r w:rsidR="005B63C8">
        <w:rPr>
          <w:rFonts w:cs="Arial"/>
          <w:szCs w:val="18"/>
        </w:rPr>
        <w:t>Kenisis</w:t>
      </w:r>
      <w:proofErr w:type="spellEnd"/>
      <w:r w:rsidR="005B63C8">
        <w:rPr>
          <w:rFonts w:cs="Arial"/>
          <w:szCs w:val="18"/>
        </w:rPr>
        <w:t xml:space="preserve"> </w:t>
      </w:r>
      <w:proofErr w:type="spellStart"/>
      <w:r w:rsidR="005B63C8">
        <w:rPr>
          <w:rFonts w:cs="Arial"/>
          <w:szCs w:val="18"/>
        </w:rPr>
        <w:t>Firehose</w:t>
      </w:r>
      <w:proofErr w:type="spellEnd"/>
      <w:r w:rsidR="005B63C8">
        <w:rPr>
          <w:rFonts w:cs="Arial"/>
          <w:szCs w:val="18"/>
        </w:rPr>
        <w:t>, AWS Lambda</w:t>
      </w:r>
      <w:r w:rsidR="00F139BC">
        <w:rPr>
          <w:rFonts w:cs="Arial"/>
          <w:szCs w:val="18"/>
        </w:rPr>
        <w:t>, AWS SAM, AWS Route 53</w:t>
      </w:r>
      <w:r w:rsidR="0034422C">
        <w:rPr>
          <w:rFonts w:cs="Arial"/>
          <w:szCs w:val="18"/>
        </w:rPr>
        <w:t xml:space="preserve">, </w:t>
      </w:r>
      <w:r w:rsidR="005B63C8">
        <w:rPr>
          <w:rFonts w:cs="Arial"/>
          <w:szCs w:val="18"/>
        </w:rPr>
        <w:t>AWS SNS, AWS S3,</w:t>
      </w:r>
      <w:r w:rsidR="00487BC0">
        <w:rPr>
          <w:rFonts w:cs="Arial"/>
          <w:szCs w:val="18"/>
        </w:rPr>
        <w:t xml:space="preserve"> </w:t>
      </w:r>
      <w:proofErr w:type="spellStart"/>
      <w:r>
        <w:rPr>
          <w:rFonts w:cs="Arial"/>
          <w:szCs w:val="18"/>
        </w:rPr>
        <w:t>Bitbucket</w:t>
      </w:r>
      <w:proofErr w:type="spellEnd"/>
      <w:r>
        <w:rPr>
          <w:rFonts w:cs="Arial"/>
          <w:szCs w:val="18"/>
        </w:rPr>
        <w:t xml:space="preserve">, </w:t>
      </w:r>
      <w:r w:rsidR="00487BC0">
        <w:rPr>
          <w:rFonts w:cs="Arial"/>
          <w:szCs w:val="18"/>
        </w:rPr>
        <w:t xml:space="preserve">C#, </w:t>
      </w:r>
      <w:r>
        <w:rPr>
          <w:rFonts w:cs="Arial"/>
          <w:szCs w:val="18"/>
        </w:rPr>
        <w:t>Confluence,</w:t>
      </w:r>
      <w:r w:rsidR="009C6E08">
        <w:rPr>
          <w:rFonts w:cs="Arial"/>
          <w:szCs w:val="18"/>
        </w:rPr>
        <w:t xml:space="preserve"> </w:t>
      </w:r>
      <w:proofErr w:type="spellStart"/>
      <w:r w:rsidR="009C6E08">
        <w:rPr>
          <w:rFonts w:cs="Arial"/>
          <w:szCs w:val="18"/>
        </w:rPr>
        <w:t>Devops</w:t>
      </w:r>
      <w:proofErr w:type="spellEnd"/>
      <w:r w:rsidR="009C6E08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</w:t>
      </w:r>
      <w:proofErr w:type="spellStart"/>
      <w:r>
        <w:rPr>
          <w:rFonts w:cs="Arial"/>
          <w:szCs w:val="18"/>
        </w:rPr>
        <w:t>Git</w:t>
      </w:r>
      <w:proofErr w:type="spellEnd"/>
      <w:r>
        <w:rPr>
          <w:rFonts w:cs="Arial"/>
          <w:szCs w:val="18"/>
        </w:rPr>
        <w:t>,</w:t>
      </w:r>
      <w:r w:rsidR="00037AF3">
        <w:rPr>
          <w:rFonts w:cs="Arial"/>
          <w:szCs w:val="18"/>
        </w:rPr>
        <w:t xml:space="preserve"> </w:t>
      </w:r>
      <w:proofErr w:type="spellStart"/>
      <w:r w:rsidR="00037AF3">
        <w:rPr>
          <w:rFonts w:cs="Arial"/>
          <w:szCs w:val="18"/>
        </w:rPr>
        <w:t>Grafana</w:t>
      </w:r>
      <w:proofErr w:type="spellEnd"/>
      <w:r w:rsidR="00037AF3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</w:t>
      </w:r>
      <w:proofErr w:type="spellStart"/>
      <w:r>
        <w:rPr>
          <w:rFonts w:cs="Arial"/>
          <w:szCs w:val="18"/>
        </w:rPr>
        <w:t>IntelliJ</w:t>
      </w:r>
      <w:proofErr w:type="spellEnd"/>
      <w:r>
        <w:rPr>
          <w:rFonts w:cs="Arial"/>
          <w:szCs w:val="18"/>
        </w:rPr>
        <w:t xml:space="preserve"> IDEA,</w:t>
      </w:r>
      <w:r w:rsidR="00743DB0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Java, </w:t>
      </w:r>
      <w:proofErr w:type="spellStart"/>
      <w:r w:rsidR="00DD1FB0">
        <w:rPr>
          <w:rFonts w:cs="Arial"/>
          <w:szCs w:val="18"/>
        </w:rPr>
        <w:t>Jira</w:t>
      </w:r>
      <w:proofErr w:type="spellEnd"/>
      <w:r w:rsidR="00DD1FB0">
        <w:rPr>
          <w:rFonts w:cs="Arial"/>
          <w:szCs w:val="18"/>
        </w:rPr>
        <w:t xml:space="preserve">, </w:t>
      </w:r>
      <w:r w:rsidR="00743DB0">
        <w:rPr>
          <w:rFonts w:cs="Arial"/>
          <w:szCs w:val="18"/>
        </w:rPr>
        <w:t xml:space="preserve">JSON, </w:t>
      </w:r>
      <w:r w:rsidRPr="00762CBE">
        <w:rPr>
          <w:rFonts w:cs="Arial"/>
          <w:szCs w:val="18"/>
        </w:rPr>
        <w:t>Maven</w:t>
      </w:r>
      <w:r w:rsidR="00743DB0">
        <w:rPr>
          <w:rFonts w:cs="Arial"/>
          <w:szCs w:val="18"/>
        </w:rPr>
        <w:t>, Postman, REST</w:t>
      </w:r>
      <w:r>
        <w:rPr>
          <w:rFonts w:cs="Arial"/>
          <w:szCs w:val="18"/>
        </w:rPr>
        <w:t xml:space="preserve">, </w:t>
      </w:r>
      <w:r w:rsidR="00487BC0">
        <w:rPr>
          <w:rFonts w:cs="Arial"/>
          <w:szCs w:val="18"/>
        </w:rPr>
        <w:t>SAM temp</w:t>
      </w:r>
      <w:r w:rsidR="005B63C8">
        <w:rPr>
          <w:rFonts w:cs="Arial"/>
          <w:szCs w:val="18"/>
        </w:rPr>
        <w:t>l</w:t>
      </w:r>
      <w:r w:rsidR="00487BC0">
        <w:rPr>
          <w:rFonts w:cs="Arial"/>
          <w:szCs w:val="18"/>
        </w:rPr>
        <w:t xml:space="preserve">ates, </w:t>
      </w:r>
      <w:r>
        <w:rPr>
          <w:rFonts w:cs="Arial"/>
          <w:szCs w:val="18"/>
        </w:rPr>
        <w:t xml:space="preserve">Scrum, </w:t>
      </w:r>
      <w:proofErr w:type="spellStart"/>
      <w:r w:rsidR="00847345">
        <w:rPr>
          <w:rFonts w:cs="Arial"/>
          <w:szCs w:val="18"/>
        </w:rPr>
        <w:t>Serverless</w:t>
      </w:r>
      <w:proofErr w:type="spellEnd"/>
      <w:r w:rsidR="00847345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Spock, Source Tree</w:t>
      </w:r>
      <w:r w:rsidR="00743DB0">
        <w:rPr>
          <w:rFonts w:cs="Arial"/>
          <w:szCs w:val="18"/>
        </w:rPr>
        <w:t>, YAML</w:t>
      </w:r>
    </w:p>
    <w:p w:rsidR="00487BC0" w:rsidRPr="009F3199" w:rsidRDefault="005B63C8" w:rsidP="009F319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Developed</w:t>
      </w:r>
      <w:r w:rsidR="00487BC0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AWS</w:t>
      </w:r>
      <w:r w:rsidR="005C3576">
        <w:rPr>
          <w:rFonts w:ascii="Arial" w:hAnsi="Arial" w:cs="Arial"/>
          <w:szCs w:val="18"/>
        </w:rPr>
        <w:t xml:space="preserve"> Lambda-based </w:t>
      </w:r>
      <w:r w:rsidR="00B638DA">
        <w:rPr>
          <w:rFonts w:ascii="Arial" w:hAnsi="Arial" w:cs="Arial"/>
          <w:szCs w:val="18"/>
        </w:rPr>
        <w:t xml:space="preserve">microservice </w:t>
      </w:r>
      <w:r w:rsidR="00487BC0">
        <w:rPr>
          <w:rFonts w:ascii="Arial" w:hAnsi="Arial" w:cs="Arial"/>
          <w:szCs w:val="18"/>
        </w:rPr>
        <w:t xml:space="preserve">APIs and </w:t>
      </w:r>
      <w:r w:rsidR="005C3576">
        <w:rPr>
          <w:rFonts w:ascii="Arial" w:hAnsi="Arial" w:cs="Arial"/>
          <w:szCs w:val="18"/>
        </w:rPr>
        <w:t>event handlers</w:t>
      </w:r>
      <w:r w:rsidR="00487BC0">
        <w:rPr>
          <w:rFonts w:ascii="Arial" w:hAnsi="Arial" w:cs="Arial"/>
          <w:szCs w:val="18"/>
        </w:rPr>
        <w:t xml:space="preserve"> to</w:t>
      </w:r>
      <w:r w:rsidR="005C3576">
        <w:rPr>
          <w:rFonts w:ascii="Arial" w:hAnsi="Arial" w:cs="Arial"/>
          <w:szCs w:val="18"/>
        </w:rPr>
        <w:t xml:space="preserve"> </w:t>
      </w:r>
      <w:r w:rsidR="008706A2">
        <w:rPr>
          <w:rFonts w:ascii="Arial" w:hAnsi="Arial" w:cs="Arial"/>
          <w:szCs w:val="18"/>
        </w:rPr>
        <w:t xml:space="preserve">support </w:t>
      </w:r>
      <w:r w:rsidR="00C202BF">
        <w:rPr>
          <w:rFonts w:ascii="Arial" w:hAnsi="Arial" w:cs="Arial"/>
          <w:szCs w:val="18"/>
        </w:rPr>
        <w:t xml:space="preserve">the determination of </w:t>
      </w:r>
      <w:r w:rsidR="005C3576">
        <w:rPr>
          <w:rFonts w:ascii="Arial" w:hAnsi="Arial" w:cs="Arial"/>
          <w:szCs w:val="18"/>
        </w:rPr>
        <w:t>resume-to-job</w:t>
      </w:r>
      <w:r w:rsidR="008706A2">
        <w:rPr>
          <w:rFonts w:ascii="Arial" w:hAnsi="Arial" w:cs="Arial"/>
          <w:szCs w:val="18"/>
        </w:rPr>
        <w:t>-</w:t>
      </w:r>
      <w:r w:rsidR="005C3576">
        <w:rPr>
          <w:rFonts w:ascii="Arial" w:hAnsi="Arial" w:cs="Arial"/>
          <w:szCs w:val="18"/>
        </w:rPr>
        <w:t xml:space="preserve">description </w:t>
      </w:r>
      <w:r>
        <w:rPr>
          <w:rFonts w:ascii="Arial" w:hAnsi="Arial" w:cs="Arial"/>
          <w:szCs w:val="18"/>
        </w:rPr>
        <w:t>match</w:t>
      </w:r>
      <w:r w:rsidR="00487BC0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quality</w:t>
      </w:r>
      <w:r w:rsidR="008706A2">
        <w:rPr>
          <w:rFonts w:ascii="Arial" w:hAnsi="Arial" w:cs="Arial"/>
          <w:szCs w:val="18"/>
        </w:rPr>
        <w:t xml:space="preserve"> </w:t>
      </w:r>
      <w:r w:rsidR="00D25050">
        <w:rPr>
          <w:rFonts w:ascii="Arial" w:hAnsi="Arial" w:cs="Arial"/>
          <w:szCs w:val="18"/>
        </w:rPr>
        <w:t xml:space="preserve">and </w:t>
      </w:r>
      <w:r w:rsidR="008706A2">
        <w:rPr>
          <w:rFonts w:ascii="Arial" w:hAnsi="Arial" w:cs="Arial"/>
          <w:szCs w:val="18"/>
        </w:rPr>
        <w:t>fraud prevention</w:t>
      </w:r>
      <w:r>
        <w:rPr>
          <w:rFonts w:ascii="Arial" w:hAnsi="Arial" w:cs="Arial"/>
          <w:szCs w:val="18"/>
        </w:rPr>
        <w:t>.</w:t>
      </w:r>
    </w:p>
    <w:p w:rsidR="00C202BF" w:rsidRDefault="009C6E08" w:rsidP="00785D4B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Hands-</w:t>
      </w:r>
      <w:r w:rsidR="005C3576">
        <w:rPr>
          <w:rFonts w:ascii="Arial" w:hAnsi="Arial" w:cs="Arial"/>
        </w:rPr>
        <w:t>on</w:t>
      </w:r>
      <w:r w:rsidR="008706A2">
        <w:rPr>
          <w:rFonts w:ascii="Arial" w:hAnsi="Arial" w:cs="Arial"/>
        </w:rPr>
        <w:t xml:space="preserve"> with all aspects of microservice development</w:t>
      </w:r>
      <w:r w:rsidR="00037AF3">
        <w:rPr>
          <w:rFonts w:ascii="Arial" w:hAnsi="Arial" w:cs="Arial"/>
        </w:rPr>
        <w:t>; set</w:t>
      </w:r>
      <w:r w:rsidR="005C3576">
        <w:rPr>
          <w:rFonts w:ascii="Arial" w:hAnsi="Arial" w:cs="Arial"/>
        </w:rPr>
        <w:t xml:space="preserve"> up Cloud Formation/SAM templates (</w:t>
      </w:r>
      <w:proofErr w:type="spellStart"/>
      <w:r w:rsidR="005C3576">
        <w:rPr>
          <w:rFonts w:ascii="Arial" w:hAnsi="Arial" w:cs="Arial"/>
        </w:rPr>
        <w:t>IaC</w:t>
      </w:r>
      <w:proofErr w:type="spellEnd"/>
      <w:r w:rsidR="005C3576">
        <w:rPr>
          <w:rFonts w:ascii="Arial" w:hAnsi="Arial" w:cs="Arial"/>
        </w:rPr>
        <w:t xml:space="preserve">) </w:t>
      </w:r>
      <w:r w:rsidR="00037AF3">
        <w:rPr>
          <w:rFonts w:ascii="Arial" w:hAnsi="Arial" w:cs="Arial"/>
        </w:rPr>
        <w:t xml:space="preserve">and </w:t>
      </w:r>
      <w:r w:rsidR="005C3576">
        <w:rPr>
          <w:rFonts w:ascii="Arial" w:hAnsi="Arial" w:cs="Arial"/>
        </w:rPr>
        <w:t>Code Pipelines (CICD)</w:t>
      </w:r>
      <w:r w:rsidR="00037AF3">
        <w:rPr>
          <w:rFonts w:ascii="Arial" w:hAnsi="Arial" w:cs="Arial"/>
        </w:rPr>
        <w:t>; wrote code to consume</w:t>
      </w:r>
      <w:r w:rsidR="005C3576">
        <w:rPr>
          <w:rFonts w:ascii="Arial" w:hAnsi="Arial" w:cs="Arial"/>
        </w:rPr>
        <w:t xml:space="preserve"> </w:t>
      </w:r>
      <w:r w:rsidR="00037AF3">
        <w:rPr>
          <w:rFonts w:ascii="Arial" w:hAnsi="Arial" w:cs="Arial"/>
        </w:rPr>
        <w:t>and publis</w:t>
      </w:r>
      <w:r w:rsidR="00785D4B">
        <w:rPr>
          <w:rFonts w:ascii="Arial" w:hAnsi="Arial" w:cs="Arial"/>
        </w:rPr>
        <w:t>h</w:t>
      </w:r>
      <w:r w:rsidR="005C3576">
        <w:rPr>
          <w:rFonts w:ascii="Arial" w:hAnsi="Arial" w:cs="Arial"/>
        </w:rPr>
        <w:t xml:space="preserve"> SNS messages, </w:t>
      </w:r>
      <w:r w:rsidR="008706A2">
        <w:rPr>
          <w:rFonts w:ascii="Arial" w:hAnsi="Arial" w:cs="Arial"/>
        </w:rPr>
        <w:t>persist data in</w:t>
      </w:r>
      <w:r w:rsidR="005C3576">
        <w:rPr>
          <w:rFonts w:ascii="Arial" w:hAnsi="Arial" w:cs="Arial"/>
        </w:rPr>
        <w:t xml:space="preserve"> </w:t>
      </w:r>
      <w:proofErr w:type="spellStart"/>
      <w:r w:rsidR="005C3576">
        <w:rPr>
          <w:rFonts w:ascii="Arial" w:hAnsi="Arial" w:cs="Arial"/>
        </w:rPr>
        <w:t>DynamoDB</w:t>
      </w:r>
      <w:proofErr w:type="spellEnd"/>
      <w:r w:rsidR="00037AF3">
        <w:rPr>
          <w:rFonts w:ascii="Arial" w:hAnsi="Arial" w:cs="Arial"/>
        </w:rPr>
        <w:t xml:space="preserve"> databases</w:t>
      </w:r>
      <w:r w:rsidR="00785D4B">
        <w:rPr>
          <w:rFonts w:ascii="Arial" w:hAnsi="Arial" w:cs="Arial"/>
        </w:rPr>
        <w:t xml:space="preserve"> (</w:t>
      </w:r>
      <w:proofErr w:type="spellStart"/>
      <w:r w:rsidR="00785D4B">
        <w:rPr>
          <w:rFonts w:ascii="Arial" w:hAnsi="Arial" w:cs="Arial"/>
        </w:rPr>
        <w:t>NoSQL</w:t>
      </w:r>
      <w:proofErr w:type="spellEnd"/>
      <w:r w:rsidR="00785D4B">
        <w:rPr>
          <w:rFonts w:ascii="Arial" w:hAnsi="Arial" w:cs="Arial"/>
        </w:rPr>
        <w:t>)</w:t>
      </w:r>
      <w:r w:rsidR="008706A2">
        <w:rPr>
          <w:rFonts w:ascii="Arial" w:hAnsi="Arial" w:cs="Arial"/>
        </w:rPr>
        <w:t xml:space="preserve"> and S3 buckets</w:t>
      </w:r>
      <w:r w:rsidR="00037AF3">
        <w:rPr>
          <w:rFonts w:ascii="Arial" w:hAnsi="Arial" w:cs="Arial"/>
        </w:rPr>
        <w:t xml:space="preserve">, and call external REST APIs; set </w:t>
      </w:r>
      <w:r w:rsidR="00785D4B">
        <w:rPr>
          <w:rFonts w:ascii="Arial" w:hAnsi="Arial" w:cs="Arial"/>
        </w:rPr>
        <w:t xml:space="preserve">up </w:t>
      </w:r>
      <w:r w:rsidR="00037AF3">
        <w:rPr>
          <w:rFonts w:ascii="Arial" w:hAnsi="Arial" w:cs="Arial"/>
        </w:rPr>
        <w:t>monitoring dashbo</w:t>
      </w:r>
      <w:r w:rsidR="00785D4B">
        <w:rPr>
          <w:rFonts w:ascii="Arial" w:hAnsi="Arial" w:cs="Arial"/>
        </w:rPr>
        <w:t xml:space="preserve">ards </w:t>
      </w:r>
      <w:r>
        <w:rPr>
          <w:rFonts w:ascii="Arial" w:hAnsi="Arial" w:cs="Arial"/>
        </w:rPr>
        <w:t>in</w:t>
      </w:r>
      <w:r w:rsidR="00037AF3">
        <w:rPr>
          <w:rFonts w:ascii="Arial" w:hAnsi="Arial" w:cs="Arial"/>
        </w:rPr>
        <w:t xml:space="preserve"> </w:t>
      </w:r>
      <w:proofErr w:type="spellStart"/>
      <w:r w:rsidR="00037AF3">
        <w:rPr>
          <w:rFonts w:ascii="Arial" w:hAnsi="Arial" w:cs="Arial"/>
        </w:rPr>
        <w:t>CloudFormation</w:t>
      </w:r>
      <w:proofErr w:type="spellEnd"/>
      <w:r w:rsidR="00037AF3">
        <w:rPr>
          <w:rFonts w:ascii="Arial" w:hAnsi="Arial" w:cs="Arial"/>
        </w:rPr>
        <w:t xml:space="preserve">, </w:t>
      </w:r>
      <w:proofErr w:type="spellStart"/>
      <w:r w:rsidR="00037AF3">
        <w:rPr>
          <w:rFonts w:ascii="Arial" w:hAnsi="Arial" w:cs="Arial"/>
        </w:rPr>
        <w:t>Grafana</w:t>
      </w:r>
      <w:proofErr w:type="spellEnd"/>
      <w:r w:rsidR="00037AF3">
        <w:rPr>
          <w:rFonts w:ascii="Arial" w:hAnsi="Arial" w:cs="Arial"/>
        </w:rPr>
        <w:t xml:space="preserve"> and </w:t>
      </w:r>
      <w:proofErr w:type="spellStart"/>
      <w:r w:rsidR="00037AF3">
        <w:rPr>
          <w:rFonts w:ascii="Arial" w:hAnsi="Arial" w:cs="Arial"/>
        </w:rPr>
        <w:t>Splunk</w:t>
      </w:r>
      <w:proofErr w:type="spellEnd"/>
      <w:r w:rsidR="00037AF3">
        <w:rPr>
          <w:rFonts w:ascii="Arial" w:hAnsi="Arial" w:cs="Arial"/>
        </w:rPr>
        <w:t xml:space="preserve">; set up alarming; </w:t>
      </w:r>
      <w:r w:rsidR="00C202BF">
        <w:rPr>
          <w:rFonts w:ascii="Arial" w:hAnsi="Arial" w:cs="Arial"/>
        </w:rPr>
        <w:t xml:space="preserve">set up logging to </w:t>
      </w:r>
      <w:r w:rsidR="00037AF3">
        <w:rPr>
          <w:rFonts w:ascii="Arial" w:hAnsi="Arial" w:cs="Arial"/>
        </w:rPr>
        <w:t>captu</w:t>
      </w:r>
      <w:r w:rsidR="00C202BF">
        <w:rPr>
          <w:rFonts w:ascii="Arial" w:hAnsi="Arial" w:cs="Arial"/>
        </w:rPr>
        <w:t>re metrics of interest in JSON</w:t>
      </w:r>
      <w:r>
        <w:rPr>
          <w:rFonts w:ascii="Arial" w:hAnsi="Arial" w:cs="Arial"/>
        </w:rPr>
        <w:t xml:space="preserve">; produced </w:t>
      </w:r>
      <w:proofErr w:type="spellStart"/>
      <w:r>
        <w:rPr>
          <w:rFonts w:ascii="Arial" w:hAnsi="Arial" w:cs="Arial"/>
        </w:rPr>
        <w:t>devops</w:t>
      </w:r>
      <w:proofErr w:type="spellEnd"/>
      <w:r>
        <w:rPr>
          <w:rFonts w:ascii="Arial" w:hAnsi="Arial" w:cs="Arial"/>
        </w:rPr>
        <w:t xml:space="preserve"> documentation</w:t>
      </w:r>
      <w:r w:rsidR="00C202BF">
        <w:rPr>
          <w:rFonts w:ascii="Arial" w:hAnsi="Arial" w:cs="Arial"/>
        </w:rPr>
        <w:t xml:space="preserve">; </w:t>
      </w:r>
      <w:r w:rsidR="00EF596E">
        <w:rPr>
          <w:rFonts w:ascii="Arial" w:hAnsi="Arial" w:cs="Arial"/>
        </w:rPr>
        <w:t xml:space="preserve">monitored production and worked </w:t>
      </w:r>
      <w:r w:rsidR="00C202BF">
        <w:rPr>
          <w:rFonts w:ascii="Arial" w:hAnsi="Arial" w:cs="Arial"/>
        </w:rPr>
        <w:t>tickets.</w:t>
      </w:r>
    </w:p>
    <w:p w:rsidR="00785D4B" w:rsidRPr="00785D4B" w:rsidRDefault="00C202BF" w:rsidP="00785D4B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Participated in </w:t>
      </w:r>
      <w:r w:rsidR="00D73DDA">
        <w:rPr>
          <w:rFonts w:ascii="Arial" w:hAnsi="Arial" w:cs="Arial"/>
        </w:rPr>
        <w:t xml:space="preserve">daily stand-ups, </w:t>
      </w:r>
      <w:r>
        <w:rPr>
          <w:rFonts w:ascii="Arial" w:hAnsi="Arial" w:cs="Arial"/>
        </w:rPr>
        <w:t xml:space="preserve">story grooming, sprint planning, code reviews, demos and </w:t>
      </w:r>
      <w:proofErr w:type="spellStart"/>
      <w:r>
        <w:rPr>
          <w:rFonts w:ascii="Arial" w:hAnsi="Arial" w:cs="Arial"/>
        </w:rPr>
        <w:t>retros</w:t>
      </w:r>
      <w:proofErr w:type="spellEnd"/>
      <w:r w:rsidR="00037AF3">
        <w:rPr>
          <w:rFonts w:ascii="Arial" w:hAnsi="Arial" w:cs="Arial"/>
        </w:rPr>
        <w:t>.</w:t>
      </w:r>
    </w:p>
    <w:p w:rsidR="00627E3F" w:rsidRPr="000763FE" w:rsidRDefault="00627E3F" w:rsidP="00627E3F">
      <w:pPr>
        <w:pStyle w:val="Heading2"/>
        <w:rPr>
          <w:sz w:val="24"/>
        </w:rPr>
      </w:pPr>
      <w:r w:rsidRPr="000763FE">
        <w:rPr>
          <w:sz w:val="24"/>
        </w:rPr>
        <w:t>HomeAdvisor</w:t>
      </w:r>
      <w:r w:rsidR="00B413B4" w:rsidRPr="000763FE">
        <w:rPr>
          <w:sz w:val="24"/>
        </w:rPr>
        <w:t>.com</w:t>
      </w:r>
    </w:p>
    <w:p w:rsidR="00F96BF8" w:rsidRPr="00F96BF8" w:rsidRDefault="003B34DA" w:rsidP="00F96BF8">
      <w:pPr>
        <w:pStyle w:val="Heading2"/>
        <w:spacing w:before="120"/>
        <w:rPr>
          <w:rFonts w:ascii="Arial" w:hAnsi="Arial" w:cs="Arial"/>
          <w:b w:val="0"/>
          <w:i w:val="0"/>
          <w:sz w:val="16"/>
          <w:szCs w:val="18"/>
        </w:rPr>
      </w:pPr>
      <w:r w:rsidRPr="003B37FD">
        <w:rPr>
          <w:rFonts w:ascii="Arial" w:hAnsi="Arial" w:cs="Arial"/>
          <w:b w:val="0"/>
          <w:i w:val="0"/>
          <w:sz w:val="18"/>
          <w:szCs w:val="18"/>
        </w:rPr>
        <w:t>0</w:t>
      </w:r>
      <w:r>
        <w:rPr>
          <w:rFonts w:ascii="Arial" w:hAnsi="Arial" w:cs="Arial"/>
          <w:b w:val="0"/>
          <w:i w:val="0"/>
          <w:sz w:val="18"/>
          <w:szCs w:val="18"/>
        </w:rPr>
        <w:t>7</w:t>
      </w:r>
      <w:r w:rsidRPr="003B37FD">
        <w:rPr>
          <w:rFonts w:ascii="Arial" w:hAnsi="Arial" w:cs="Arial"/>
          <w:b w:val="0"/>
          <w:i w:val="0"/>
          <w:sz w:val="18"/>
          <w:szCs w:val="18"/>
        </w:rPr>
        <w:t>/20</w:t>
      </w:r>
      <w:r>
        <w:rPr>
          <w:rFonts w:ascii="Arial" w:hAnsi="Arial" w:cs="Arial"/>
          <w:b w:val="0"/>
          <w:i w:val="0"/>
          <w:sz w:val="18"/>
          <w:szCs w:val="18"/>
        </w:rPr>
        <w:t>17</w:t>
      </w:r>
      <w:r w:rsidRPr="003B37FD">
        <w:rPr>
          <w:rFonts w:ascii="Arial" w:hAnsi="Arial" w:cs="Arial"/>
          <w:b w:val="0"/>
          <w:i w:val="0"/>
          <w:sz w:val="18"/>
          <w:szCs w:val="18"/>
        </w:rPr>
        <w:t xml:space="preserve"> – 0</w:t>
      </w:r>
      <w:r>
        <w:rPr>
          <w:rFonts w:ascii="Arial" w:hAnsi="Arial" w:cs="Arial"/>
          <w:b w:val="0"/>
          <w:i w:val="0"/>
          <w:sz w:val="18"/>
          <w:szCs w:val="18"/>
        </w:rPr>
        <w:t>7/2018</w:t>
      </w:r>
      <w:r w:rsidR="00F96BF8">
        <w:rPr>
          <w:rFonts w:ascii="Arial" w:hAnsi="Arial" w:cs="Arial"/>
          <w:b w:val="0"/>
          <w:i w:val="0"/>
          <w:sz w:val="18"/>
          <w:szCs w:val="18"/>
        </w:rPr>
        <w:br/>
      </w:r>
      <w:r w:rsidR="00F96BF8" w:rsidRPr="00F96BF8">
        <w:rPr>
          <w:rFonts w:ascii="Arial" w:hAnsi="Arial" w:cs="Arial"/>
          <w:b w:val="0"/>
          <w:i w:val="0"/>
          <w:sz w:val="18"/>
        </w:rPr>
        <w:t>Reason for Leaving: Decided it wasn’t a place I wanted to work long-term, too chaotic</w:t>
      </w:r>
    </w:p>
    <w:p w:rsidR="003B34DA" w:rsidRPr="00FA6E56" w:rsidRDefault="00260667" w:rsidP="003B34DA">
      <w:pPr>
        <w:pStyle w:val="Heading2"/>
        <w:spacing w:before="120"/>
      </w:pPr>
      <w:r>
        <w:rPr>
          <w:rFonts w:ascii="Arial" w:hAnsi="Arial" w:cs="Arial"/>
          <w:i w:val="0"/>
          <w:sz w:val="18"/>
          <w:szCs w:val="18"/>
        </w:rPr>
        <w:t xml:space="preserve">Senior </w:t>
      </w:r>
      <w:r w:rsidR="003B34DA" w:rsidRPr="00FA6E56">
        <w:rPr>
          <w:rFonts w:ascii="Arial" w:hAnsi="Arial" w:cs="Arial"/>
          <w:i w:val="0"/>
          <w:sz w:val="18"/>
        </w:rPr>
        <w:t>Java/</w:t>
      </w:r>
      <w:r w:rsidR="007C661E">
        <w:rPr>
          <w:rFonts w:ascii="Arial" w:hAnsi="Arial" w:cs="Arial"/>
          <w:i w:val="0"/>
          <w:sz w:val="18"/>
        </w:rPr>
        <w:t xml:space="preserve">Spring </w:t>
      </w:r>
      <w:r w:rsidR="00A55623" w:rsidRPr="00FA6E56">
        <w:rPr>
          <w:rFonts w:ascii="Arial" w:hAnsi="Arial" w:cs="Arial"/>
          <w:i w:val="0"/>
          <w:sz w:val="18"/>
        </w:rPr>
        <w:t>API developer</w:t>
      </w:r>
      <w:r w:rsidR="003B34DA" w:rsidRPr="00FA6E56">
        <w:rPr>
          <w:rFonts w:ascii="Arial" w:hAnsi="Arial" w:cs="Arial"/>
          <w:i w:val="0"/>
          <w:sz w:val="18"/>
        </w:rPr>
        <w:br/>
        <w:t>for the HomeAdvisor.com website</w:t>
      </w:r>
    </w:p>
    <w:p w:rsidR="00627E3F" w:rsidRDefault="00627E3F" w:rsidP="00627E3F">
      <w:pPr>
        <w:pStyle w:val="Heading3"/>
        <w:ind w:left="720"/>
        <w:jc w:val="left"/>
        <w:rPr>
          <w:rFonts w:cs="Arial"/>
          <w:szCs w:val="18"/>
        </w:rPr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Pr="00F71F49">
        <w:rPr>
          <w:rFonts w:cs="Arial"/>
          <w:b/>
          <w:szCs w:val="18"/>
        </w:rPr>
        <w:t>:</w:t>
      </w:r>
      <w:r w:rsidRPr="003B757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Agile, Coherence, Confluence, </w:t>
      </w:r>
      <w:proofErr w:type="spellStart"/>
      <w:r>
        <w:rPr>
          <w:rFonts w:cs="Arial"/>
          <w:szCs w:val="18"/>
        </w:rPr>
        <w:t>Elasticsearch</w:t>
      </w:r>
      <w:proofErr w:type="spellEnd"/>
      <w:r>
        <w:rPr>
          <w:rFonts w:cs="Arial"/>
          <w:szCs w:val="18"/>
        </w:rPr>
        <w:t xml:space="preserve">, </w:t>
      </w:r>
      <w:proofErr w:type="spellStart"/>
      <w:r>
        <w:rPr>
          <w:rFonts w:cs="Arial"/>
          <w:szCs w:val="18"/>
        </w:rPr>
        <w:t>Git</w:t>
      </w:r>
      <w:proofErr w:type="spellEnd"/>
      <w:r>
        <w:rPr>
          <w:rFonts w:cs="Arial"/>
          <w:szCs w:val="18"/>
        </w:rPr>
        <w:t xml:space="preserve">, </w:t>
      </w:r>
      <w:proofErr w:type="spellStart"/>
      <w:r>
        <w:rPr>
          <w:rFonts w:cs="Arial"/>
          <w:szCs w:val="18"/>
        </w:rPr>
        <w:t>Gitlab</w:t>
      </w:r>
      <w:proofErr w:type="spellEnd"/>
      <w:r>
        <w:rPr>
          <w:rFonts w:cs="Arial"/>
          <w:szCs w:val="18"/>
        </w:rPr>
        <w:t xml:space="preserve">, </w:t>
      </w:r>
      <w:proofErr w:type="spellStart"/>
      <w:r>
        <w:rPr>
          <w:rFonts w:cs="Arial"/>
          <w:szCs w:val="18"/>
        </w:rPr>
        <w:t>IntelliJ</w:t>
      </w:r>
      <w:proofErr w:type="spellEnd"/>
      <w:r>
        <w:rPr>
          <w:rFonts w:cs="Arial"/>
          <w:szCs w:val="18"/>
        </w:rPr>
        <w:t xml:space="preserve"> IDEA, </w:t>
      </w:r>
      <w:r w:rsidR="00743DB0">
        <w:rPr>
          <w:rFonts w:cs="Arial"/>
          <w:szCs w:val="18"/>
        </w:rPr>
        <w:t>Java,</w:t>
      </w:r>
      <w:r w:rsidR="00DD1FB0">
        <w:rPr>
          <w:rFonts w:cs="Arial"/>
          <w:szCs w:val="18"/>
        </w:rPr>
        <w:t xml:space="preserve"> </w:t>
      </w:r>
      <w:r w:rsidR="00743DB0">
        <w:rPr>
          <w:rFonts w:cs="Arial"/>
          <w:szCs w:val="18"/>
        </w:rPr>
        <w:t xml:space="preserve">Jenkins, </w:t>
      </w:r>
      <w:proofErr w:type="spellStart"/>
      <w:r w:rsidR="00DD1FB0">
        <w:rPr>
          <w:rFonts w:cs="Arial"/>
          <w:szCs w:val="18"/>
        </w:rPr>
        <w:t>Jira</w:t>
      </w:r>
      <w:proofErr w:type="spellEnd"/>
      <w:r w:rsidR="00DD1FB0">
        <w:rPr>
          <w:rFonts w:cs="Arial"/>
          <w:szCs w:val="18"/>
        </w:rPr>
        <w:t xml:space="preserve">, </w:t>
      </w:r>
      <w:r w:rsidR="00743DB0">
        <w:rPr>
          <w:rFonts w:cs="Arial"/>
          <w:szCs w:val="18"/>
        </w:rPr>
        <w:t xml:space="preserve">JSON, </w:t>
      </w:r>
      <w:r>
        <w:rPr>
          <w:rFonts w:cs="Arial"/>
          <w:szCs w:val="18"/>
        </w:rPr>
        <w:t>Kafka, Linux</w:t>
      </w:r>
      <w:r w:rsidRPr="00762CBE">
        <w:rPr>
          <w:rFonts w:cs="Arial"/>
          <w:szCs w:val="18"/>
        </w:rPr>
        <w:t>, Maven</w:t>
      </w:r>
      <w:r>
        <w:rPr>
          <w:rFonts w:cs="Arial"/>
          <w:szCs w:val="18"/>
        </w:rPr>
        <w:t>, Oracle,</w:t>
      </w:r>
      <w:r w:rsidRPr="00010D74">
        <w:rPr>
          <w:rFonts w:cs="Arial"/>
          <w:szCs w:val="18"/>
        </w:rPr>
        <w:t xml:space="preserve"> </w:t>
      </w:r>
      <w:r w:rsidR="00743DB0">
        <w:rPr>
          <w:rFonts w:cs="Arial"/>
          <w:szCs w:val="18"/>
        </w:rPr>
        <w:t>Postman, REST</w:t>
      </w:r>
      <w:r>
        <w:rPr>
          <w:rFonts w:cs="Arial"/>
          <w:szCs w:val="18"/>
        </w:rPr>
        <w:t>, Scrum, Spock, Spring Boot, SLF4J, Source Tree, SQL, Sumo Logic, Swagger, Tomcat</w:t>
      </w:r>
    </w:p>
    <w:p w:rsidR="00627E3F" w:rsidRPr="0031098C" w:rsidRDefault="00627E3F" w:rsidP="00627E3F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 xml:space="preserve">Developed APIs that allow homeowners the ability to immediately book appointments or get </w:t>
      </w:r>
      <w:r w:rsidR="00B413B4">
        <w:rPr>
          <w:rFonts w:ascii="Arial" w:hAnsi="Arial" w:cs="Arial"/>
          <w:szCs w:val="18"/>
        </w:rPr>
        <w:t>a service provider on the phone</w:t>
      </w:r>
    </w:p>
    <w:p w:rsidR="00534530" w:rsidRPr="00C202BF" w:rsidRDefault="00534530" w:rsidP="00534530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Worked production tickets</w:t>
      </w:r>
    </w:p>
    <w:p w:rsidR="00B413B4" w:rsidRPr="00B413B4" w:rsidRDefault="00627E3F" w:rsidP="00627E3F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lastRenderedPageBreak/>
        <w:t>Conceived and developed a tool for c</w:t>
      </w:r>
      <w:r w:rsidR="00B413B4">
        <w:rPr>
          <w:rFonts w:ascii="Arial" w:hAnsi="Arial" w:cs="Arial"/>
          <w:szCs w:val="18"/>
        </w:rPr>
        <w:t>leaning up temporary test data</w:t>
      </w:r>
    </w:p>
    <w:p w:rsidR="00B413B4" w:rsidRPr="00B413B4" w:rsidRDefault="00B413B4" w:rsidP="00627E3F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I</w:t>
      </w:r>
      <w:r w:rsidR="00627E3F" w:rsidRPr="00E60F69">
        <w:rPr>
          <w:rFonts w:ascii="Arial" w:hAnsi="Arial" w:cs="Arial"/>
          <w:szCs w:val="18"/>
        </w:rPr>
        <w:t xml:space="preserve">n support of </w:t>
      </w:r>
      <w:r w:rsidR="00627E3F">
        <w:rPr>
          <w:rFonts w:ascii="Arial" w:hAnsi="Arial" w:cs="Arial"/>
          <w:szCs w:val="18"/>
        </w:rPr>
        <w:t xml:space="preserve">development and </w:t>
      </w:r>
      <w:r w:rsidR="00627E3F" w:rsidRPr="00E60F69">
        <w:rPr>
          <w:rFonts w:ascii="Arial" w:hAnsi="Arial" w:cs="Arial"/>
          <w:szCs w:val="18"/>
        </w:rPr>
        <w:t xml:space="preserve">testing, </w:t>
      </w:r>
      <w:r w:rsidR="00627E3F">
        <w:rPr>
          <w:rFonts w:ascii="Arial" w:hAnsi="Arial" w:cs="Arial"/>
          <w:szCs w:val="18"/>
        </w:rPr>
        <w:t xml:space="preserve">conceived and </w:t>
      </w:r>
      <w:r w:rsidR="00627E3F" w:rsidRPr="00E60F69">
        <w:rPr>
          <w:rFonts w:ascii="Arial" w:hAnsi="Arial" w:cs="Arial"/>
          <w:szCs w:val="18"/>
        </w:rPr>
        <w:t>developed a tool for r</w:t>
      </w:r>
      <w:r w:rsidR="00627E3F">
        <w:rPr>
          <w:rFonts w:ascii="Arial" w:hAnsi="Arial" w:cs="Arial"/>
          <w:szCs w:val="18"/>
        </w:rPr>
        <w:t>ecording the granular outcomes of decision steps</w:t>
      </w:r>
      <w:r w:rsidR="00627E3F" w:rsidRPr="00E60F69">
        <w:rPr>
          <w:rFonts w:ascii="Arial" w:hAnsi="Arial" w:cs="Arial"/>
          <w:szCs w:val="18"/>
        </w:rPr>
        <w:t xml:space="preserve"> within the site’s</w:t>
      </w:r>
      <w:r>
        <w:rPr>
          <w:rFonts w:ascii="Arial" w:hAnsi="Arial" w:cs="Arial"/>
          <w:szCs w:val="18"/>
        </w:rPr>
        <w:t xml:space="preserve"> customer-to-contractor matching engine</w:t>
      </w:r>
    </w:p>
    <w:p w:rsidR="00B413B4" w:rsidRPr="00B413B4" w:rsidRDefault="00B413B4" w:rsidP="00627E3F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E</w:t>
      </w:r>
      <w:r w:rsidR="00627E3F">
        <w:rPr>
          <w:rFonts w:ascii="Arial" w:hAnsi="Arial" w:cs="Arial"/>
          <w:szCs w:val="18"/>
        </w:rPr>
        <w:t>vangelized a means of simplifying and improving system-wide health monitoring, separating ro</w:t>
      </w:r>
      <w:r>
        <w:rPr>
          <w:rFonts w:ascii="Arial" w:hAnsi="Arial" w:cs="Arial"/>
          <w:szCs w:val="18"/>
        </w:rPr>
        <w:t>ot causes from their symptoms</w:t>
      </w:r>
    </w:p>
    <w:p w:rsidR="00B413B4" w:rsidRPr="00B413B4" w:rsidRDefault="00B413B4" w:rsidP="00627E3F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C</w:t>
      </w:r>
      <w:r w:rsidR="00627E3F">
        <w:rPr>
          <w:rFonts w:ascii="Arial" w:hAnsi="Arial" w:cs="Arial"/>
          <w:szCs w:val="18"/>
        </w:rPr>
        <w:t>reated Sumo Logic dashboards for monitoring individ</w:t>
      </w:r>
      <w:r>
        <w:rPr>
          <w:rFonts w:ascii="Arial" w:hAnsi="Arial" w:cs="Arial"/>
          <w:szCs w:val="18"/>
        </w:rPr>
        <w:t>ual service endpoint failures</w:t>
      </w:r>
    </w:p>
    <w:p w:rsidR="00B413B4" w:rsidRPr="00B413B4" w:rsidRDefault="00B413B4" w:rsidP="00627E3F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M</w:t>
      </w:r>
      <w:r w:rsidR="00627E3F">
        <w:rPr>
          <w:rFonts w:ascii="Arial" w:hAnsi="Arial" w:cs="Arial"/>
          <w:szCs w:val="18"/>
        </w:rPr>
        <w:t>entored j</w:t>
      </w:r>
      <w:r>
        <w:rPr>
          <w:rFonts w:ascii="Arial" w:hAnsi="Arial" w:cs="Arial"/>
          <w:szCs w:val="18"/>
        </w:rPr>
        <w:t>unior developers</w:t>
      </w:r>
    </w:p>
    <w:p w:rsidR="00B413B4" w:rsidRPr="00B413B4" w:rsidRDefault="00B413B4" w:rsidP="00627E3F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P</w:t>
      </w:r>
      <w:r w:rsidR="00627E3F" w:rsidRPr="00BE325B">
        <w:rPr>
          <w:rFonts w:ascii="Arial" w:hAnsi="Arial" w:cs="Arial"/>
          <w:szCs w:val="18"/>
        </w:rPr>
        <w:t xml:space="preserve">rovided </w:t>
      </w:r>
      <w:r w:rsidR="00627E3F">
        <w:rPr>
          <w:rFonts w:ascii="Arial" w:hAnsi="Arial" w:cs="Arial"/>
          <w:szCs w:val="18"/>
        </w:rPr>
        <w:t xml:space="preserve">“clean code” </w:t>
      </w:r>
      <w:r w:rsidR="00627E3F" w:rsidRPr="00BE325B">
        <w:rPr>
          <w:rFonts w:ascii="Arial" w:hAnsi="Arial" w:cs="Arial"/>
          <w:szCs w:val="18"/>
        </w:rPr>
        <w:t>training</w:t>
      </w:r>
      <w:r>
        <w:rPr>
          <w:rFonts w:ascii="Arial" w:hAnsi="Arial" w:cs="Arial"/>
          <w:szCs w:val="18"/>
        </w:rPr>
        <w:t xml:space="preserve"> for development staff</w:t>
      </w:r>
    </w:p>
    <w:p w:rsidR="00627E3F" w:rsidRPr="002E7D78" w:rsidRDefault="00C202BF" w:rsidP="00627E3F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Participated in </w:t>
      </w:r>
      <w:r w:rsidR="00D73DDA">
        <w:rPr>
          <w:rFonts w:ascii="Arial" w:hAnsi="Arial" w:cs="Arial"/>
        </w:rPr>
        <w:t xml:space="preserve">daily stand-ups, </w:t>
      </w:r>
      <w:r>
        <w:rPr>
          <w:rFonts w:ascii="Arial" w:hAnsi="Arial" w:cs="Arial"/>
        </w:rPr>
        <w:t xml:space="preserve">story grooming, sprint planning, code reviews, demos and </w:t>
      </w:r>
      <w:proofErr w:type="spellStart"/>
      <w:r>
        <w:rPr>
          <w:rFonts w:ascii="Arial" w:hAnsi="Arial" w:cs="Arial"/>
        </w:rPr>
        <w:t>retros</w:t>
      </w:r>
      <w:proofErr w:type="spellEnd"/>
      <w:r w:rsidR="00627E3F">
        <w:rPr>
          <w:rFonts w:ascii="Arial" w:hAnsi="Arial" w:cs="Arial"/>
          <w:szCs w:val="18"/>
        </w:rPr>
        <w:t>.</w:t>
      </w:r>
    </w:p>
    <w:p w:rsidR="004819A9" w:rsidRPr="000763FE" w:rsidRDefault="003B34DA" w:rsidP="004819A9">
      <w:pPr>
        <w:pStyle w:val="Heading2"/>
        <w:rPr>
          <w:sz w:val="24"/>
        </w:rPr>
      </w:pPr>
      <w:r w:rsidRPr="000763FE">
        <w:rPr>
          <w:sz w:val="24"/>
        </w:rPr>
        <w:t>Ball Aerospace</w:t>
      </w:r>
    </w:p>
    <w:p w:rsidR="00F96BF8" w:rsidRPr="00F96BF8" w:rsidRDefault="003B34DA" w:rsidP="00F96BF8">
      <w:pPr>
        <w:pStyle w:val="Heading2"/>
        <w:spacing w:before="120"/>
        <w:rPr>
          <w:rFonts w:ascii="Arial" w:hAnsi="Arial" w:cs="Arial"/>
          <w:b w:val="0"/>
          <w:i w:val="0"/>
          <w:sz w:val="16"/>
          <w:szCs w:val="18"/>
        </w:rPr>
      </w:pPr>
      <w:r w:rsidRPr="003B37FD">
        <w:rPr>
          <w:rFonts w:ascii="Arial" w:hAnsi="Arial" w:cs="Arial"/>
          <w:b w:val="0"/>
          <w:i w:val="0"/>
          <w:sz w:val="18"/>
          <w:szCs w:val="18"/>
        </w:rPr>
        <w:t>0</w:t>
      </w:r>
      <w:r>
        <w:rPr>
          <w:rFonts w:ascii="Arial" w:hAnsi="Arial" w:cs="Arial"/>
          <w:b w:val="0"/>
          <w:i w:val="0"/>
          <w:sz w:val="18"/>
          <w:szCs w:val="18"/>
        </w:rPr>
        <w:t>3</w:t>
      </w:r>
      <w:r w:rsidRPr="003B37FD">
        <w:rPr>
          <w:rFonts w:ascii="Arial" w:hAnsi="Arial" w:cs="Arial"/>
          <w:b w:val="0"/>
          <w:i w:val="0"/>
          <w:sz w:val="18"/>
          <w:szCs w:val="18"/>
        </w:rPr>
        <w:t>/20</w:t>
      </w:r>
      <w:r>
        <w:rPr>
          <w:rFonts w:ascii="Arial" w:hAnsi="Arial" w:cs="Arial"/>
          <w:b w:val="0"/>
          <w:i w:val="0"/>
          <w:sz w:val="18"/>
          <w:szCs w:val="18"/>
        </w:rPr>
        <w:t>17</w:t>
      </w:r>
      <w:r w:rsidRPr="003B37FD">
        <w:rPr>
          <w:rFonts w:ascii="Arial" w:hAnsi="Arial" w:cs="Arial"/>
          <w:b w:val="0"/>
          <w:i w:val="0"/>
          <w:sz w:val="18"/>
          <w:szCs w:val="18"/>
        </w:rPr>
        <w:t xml:space="preserve"> – 0</w:t>
      </w:r>
      <w:r>
        <w:rPr>
          <w:rFonts w:ascii="Arial" w:hAnsi="Arial" w:cs="Arial"/>
          <w:b w:val="0"/>
          <w:i w:val="0"/>
          <w:sz w:val="18"/>
          <w:szCs w:val="18"/>
        </w:rPr>
        <w:t>7/2017</w:t>
      </w:r>
      <w:r w:rsidR="00AB151A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AB151A" w:rsidRPr="003B37FD">
        <w:rPr>
          <w:rFonts w:ascii="Arial" w:hAnsi="Arial" w:cs="Arial"/>
          <w:b w:val="0"/>
          <w:i w:val="0"/>
          <w:sz w:val="18"/>
          <w:szCs w:val="18"/>
        </w:rPr>
        <w:t xml:space="preserve">· </w:t>
      </w:r>
      <w:r w:rsidR="00AB151A">
        <w:rPr>
          <w:rFonts w:ascii="Arial" w:hAnsi="Arial" w:cs="Arial"/>
          <w:b w:val="0"/>
          <w:i w:val="0"/>
          <w:sz w:val="18"/>
          <w:szCs w:val="18"/>
        </w:rPr>
        <w:t xml:space="preserve">Contract </w:t>
      </w:r>
      <w:r w:rsidR="00AB151A" w:rsidRPr="003B37FD">
        <w:rPr>
          <w:rFonts w:ascii="Arial" w:hAnsi="Arial" w:cs="Arial"/>
          <w:b w:val="0"/>
          <w:i w:val="0"/>
          <w:sz w:val="18"/>
          <w:szCs w:val="18"/>
        </w:rPr>
        <w:t>·</w:t>
      </w:r>
      <w:r w:rsidR="00AB151A">
        <w:rPr>
          <w:rFonts w:ascii="Arial" w:hAnsi="Arial" w:cs="Arial"/>
          <w:b w:val="0"/>
          <w:i w:val="0"/>
          <w:sz w:val="18"/>
          <w:szCs w:val="18"/>
        </w:rPr>
        <w:t xml:space="preserve"> Remote</w:t>
      </w:r>
      <w:r w:rsidR="00F96BF8">
        <w:rPr>
          <w:rFonts w:ascii="Arial" w:hAnsi="Arial" w:cs="Arial"/>
          <w:b w:val="0"/>
          <w:i w:val="0"/>
          <w:sz w:val="18"/>
          <w:szCs w:val="18"/>
        </w:rPr>
        <w:br/>
      </w:r>
      <w:r w:rsidR="00F96BF8" w:rsidRPr="00F96BF8">
        <w:rPr>
          <w:rFonts w:ascii="Arial" w:hAnsi="Arial" w:cs="Arial"/>
          <w:b w:val="0"/>
          <w:i w:val="0"/>
          <w:sz w:val="18"/>
        </w:rPr>
        <w:t>Reason for Leaving: Was a fixed, short-term contract.</w:t>
      </w:r>
    </w:p>
    <w:p w:rsidR="003B34DA" w:rsidRPr="00FA6E56" w:rsidRDefault="00260667" w:rsidP="003B34DA">
      <w:pPr>
        <w:pStyle w:val="Heading2"/>
        <w:spacing w:before="120"/>
      </w:pPr>
      <w:r>
        <w:rPr>
          <w:rFonts w:ascii="Arial" w:hAnsi="Arial" w:cs="Arial"/>
          <w:i w:val="0"/>
          <w:sz w:val="18"/>
          <w:szCs w:val="18"/>
        </w:rPr>
        <w:t xml:space="preserve">Senior </w:t>
      </w:r>
      <w:r w:rsidR="007C661E">
        <w:rPr>
          <w:rFonts w:ascii="Arial" w:hAnsi="Arial" w:cs="Arial"/>
          <w:i w:val="0"/>
          <w:sz w:val="18"/>
        </w:rPr>
        <w:t xml:space="preserve">Java/Spring </w:t>
      </w:r>
      <w:r w:rsidR="003B34DA" w:rsidRPr="00FA6E56">
        <w:rPr>
          <w:rFonts w:ascii="Arial" w:hAnsi="Arial" w:cs="Arial"/>
          <w:i w:val="0"/>
          <w:sz w:val="18"/>
        </w:rPr>
        <w:t>API development</w:t>
      </w:r>
      <w:r w:rsidR="003B34DA" w:rsidRPr="00FA6E56">
        <w:rPr>
          <w:rFonts w:ascii="Arial" w:hAnsi="Arial" w:cs="Arial"/>
          <w:i w:val="0"/>
          <w:sz w:val="18"/>
        </w:rPr>
        <w:br/>
        <w:t>for a Ball Aerospace GIS (mapping) API product</w:t>
      </w:r>
    </w:p>
    <w:p w:rsidR="004819A9" w:rsidRDefault="00A5092C" w:rsidP="004819A9">
      <w:pPr>
        <w:pStyle w:val="Heading3"/>
        <w:ind w:left="720"/>
        <w:jc w:val="left"/>
        <w:rPr>
          <w:rFonts w:cs="Arial"/>
          <w:szCs w:val="18"/>
        </w:rPr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="004819A9" w:rsidRPr="00F71F49">
        <w:rPr>
          <w:rFonts w:cs="Arial"/>
          <w:b/>
          <w:szCs w:val="18"/>
        </w:rPr>
        <w:t>:</w:t>
      </w:r>
      <w:r w:rsidR="004819A9" w:rsidRPr="003B7571">
        <w:rPr>
          <w:rFonts w:cs="Arial"/>
          <w:szCs w:val="18"/>
        </w:rPr>
        <w:t xml:space="preserve"> </w:t>
      </w:r>
      <w:proofErr w:type="spellStart"/>
      <w:r w:rsidR="004819A9">
        <w:rPr>
          <w:rFonts w:cs="Arial"/>
          <w:szCs w:val="18"/>
        </w:rPr>
        <w:t>Docker</w:t>
      </w:r>
      <w:proofErr w:type="spellEnd"/>
      <w:r w:rsidR="004819A9">
        <w:rPr>
          <w:rFonts w:cs="Arial"/>
          <w:szCs w:val="18"/>
        </w:rPr>
        <w:t xml:space="preserve">, </w:t>
      </w:r>
      <w:proofErr w:type="spellStart"/>
      <w:r w:rsidR="004819A9">
        <w:rPr>
          <w:rFonts w:cs="Arial"/>
          <w:szCs w:val="18"/>
        </w:rPr>
        <w:t>DockerHub</w:t>
      </w:r>
      <w:proofErr w:type="spellEnd"/>
      <w:r w:rsidR="004819A9">
        <w:rPr>
          <w:rFonts w:cs="Arial"/>
          <w:szCs w:val="18"/>
        </w:rPr>
        <w:t xml:space="preserve">, GDAL, </w:t>
      </w:r>
      <w:r w:rsidR="00E60F69">
        <w:rPr>
          <w:rFonts w:cs="Arial"/>
          <w:szCs w:val="18"/>
        </w:rPr>
        <w:t xml:space="preserve">GIS, </w:t>
      </w:r>
      <w:proofErr w:type="spellStart"/>
      <w:r w:rsidR="004819A9">
        <w:rPr>
          <w:rFonts w:cs="Arial"/>
          <w:szCs w:val="18"/>
        </w:rPr>
        <w:t>Git</w:t>
      </w:r>
      <w:proofErr w:type="spellEnd"/>
      <w:r w:rsidR="004819A9">
        <w:rPr>
          <w:rFonts w:cs="Arial"/>
          <w:szCs w:val="18"/>
        </w:rPr>
        <w:t xml:space="preserve">, </w:t>
      </w:r>
      <w:proofErr w:type="spellStart"/>
      <w:r w:rsidR="004819A9">
        <w:rPr>
          <w:rFonts w:cs="Arial"/>
          <w:szCs w:val="18"/>
        </w:rPr>
        <w:t>IntelliJ</w:t>
      </w:r>
      <w:proofErr w:type="spellEnd"/>
      <w:r w:rsidR="004819A9">
        <w:rPr>
          <w:rFonts w:cs="Arial"/>
          <w:szCs w:val="18"/>
        </w:rPr>
        <w:t xml:space="preserve"> IDEA, Jenkins, Java, </w:t>
      </w:r>
      <w:r w:rsidR="00743DB0">
        <w:rPr>
          <w:rFonts w:cs="Arial"/>
          <w:szCs w:val="18"/>
        </w:rPr>
        <w:t xml:space="preserve">JSON, </w:t>
      </w:r>
      <w:r w:rsidR="004819A9">
        <w:rPr>
          <w:rFonts w:cs="Arial"/>
          <w:szCs w:val="18"/>
        </w:rPr>
        <w:t>Linux</w:t>
      </w:r>
      <w:r w:rsidR="004819A9" w:rsidRPr="00762CBE">
        <w:rPr>
          <w:rFonts w:cs="Arial"/>
          <w:szCs w:val="18"/>
        </w:rPr>
        <w:t>, Log4j, Maven</w:t>
      </w:r>
      <w:r w:rsidR="004819A9">
        <w:rPr>
          <w:rFonts w:cs="Arial"/>
          <w:szCs w:val="18"/>
        </w:rPr>
        <w:t>,</w:t>
      </w:r>
      <w:r w:rsidR="004819A9" w:rsidRPr="00010D74">
        <w:rPr>
          <w:rFonts w:cs="Arial"/>
          <w:szCs w:val="18"/>
        </w:rPr>
        <w:t xml:space="preserve"> </w:t>
      </w:r>
      <w:proofErr w:type="spellStart"/>
      <w:r w:rsidR="004819A9">
        <w:rPr>
          <w:rFonts w:cs="Arial"/>
          <w:szCs w:val="18"/>
        </w:rPr>
        <w:t>Nginx</w:t>
      </w:r>
      <w:proofErr w:type="spellEnd"/>
      <w:r w:rsidR="004819A9">
        <w:rPr>
          <w:rFonts w:cs="Arial"/>
          <w:szCs w:val="18"/>
        </w:rPr>
        <w:t xml:space="preserve">, Postman, Rally, REST, Selenium, SLF4J, Source Tree, Spock, Spring Boot, </w:t>
      </w:r>
      <w:proofErr w:type="spellStart"/>
      <w:r w:rsidR="004819A9">
        <w:rPr>
          <w:rFonts w:cs="Arial"/>
          <w:szCs w:val="18"/>
        </w:rPr>
        <w:t>SpringFox</w:t>
      </w:r>
      <w:proofErr w:type="spellEnd"/>
      <w:r w:rsidR="004819A9">
        <w:rPr>
          <w:rFonts w:cs="Arial"/>
          <w:szCs w:val="18"/>
        </w:rPr>
        <w:t>, Swagger</w:t>
      </w:r>
    </w:p>
    <w:p w:rsidR="004819A9" w:rsidRPr="004858F9" w:rsidRDefault="00FF7BA7" w:rsidP="004819A9">
      <w:pPr>
        <w:widowControl w:val="0"/>
        <w:numPr>
          <w:ilvl w:val="0"/>
          <w:numId w:val="1"/>
        </w:numPr>
        <w:spacing w:before="60"/>
        <w:ind w:left="1080" w:hanging="360"/>
      </w:pPr>
      <w:r>
        <w:rPr>
          <w:rFonts w:ascii="Arial" w:hAnsi="Arial" w:cs="Arial"/>
          <w:szCs w:val="18"/>
        </w:rPr>
        <w:t xml:space="preserve">Made final preparations for </w:t>
      </w:r>
      <w:r w:rsidR="00534530">
        <w:rPr>
          <w:rFonts w:ascii="Arial" w:hAnsi="Arial" w:cs="Arial"/>
          <w:szCs w:val="18"/>
        </w:rPr>
        <w:t>adding a</w:t>
      </w:r>
      <w:r w:rsidR="00627E3F">
        <w:rPr>
          <w:rFonts w:ascii="Arial" w:hAnsi="Arial" w:cs="Arial"/>
          <w:szCs w:val="18"/>
        </w:rPr>
        <w:t xml:space="preserve"> GIS-related API</w:t>
      </w:r>
      <w:r>
        <w:rPr>
          <w:rFonts w:ascii="Arial" w:hAnsi="Arial" w:cs="Arial"/>
          <w:szCs w:val="18"/>
        </w:rPr>
        <w:t xml:space="preserve"> </w:t>
      </w:r>
      <w:r w:rsidR="00534530">
        <w:rPr>
          <w:rFonts w:ascii="Arial" w:hAnsi="Arial" w:cs="Arial"/>
          <w:szCs w:val="18"/>
        </w:rPr>
        <w:t>to</w:t>
      </w:r>
      <w:r w:rsidR="004819A9">
        <w:rPr>
          <w:rFonts w:ascii="Arial" w:hAnsi="Arial" w:cs="Arial"/>
          <w:szCs w:val="18"/>
        </w:rPr>
        <w:t xml:space="preserve"> the AWS Marketplace</w:t>
      </w:r>
      <w:r>
        <w:rPr>
          <w:rFonts w:ascii="Arial" w:hAnsi="Arial" w:cs="Arial"/>
          <w:szCs w:val="18"/>
        </w:rPr>
        <w:br/>
        <w:t xml:space="preserve">Link: </w:t>
      </w:r>
      <w:hyperlink r:id="rId9" w:history="1">
        <w:r w:rsidRPr="00FF7BA7">
          <w:rPr>
            <w:rStyle w:val="Hyperlink"/>
            <w:rFonts w:ascii="Arial" w:hAnsi="Arial" w:cs="Arial"/>
            <w:szCs w:val="18"/>
          </w:rPr>
          <w:t>https://aws.amazon.com/marketplace/pp/B0777R9JRJ</w:t>
        </w:r>
      </w:hyperlink>
    </w:p>
    <w:p w:rsidR="00D25050" w:rsidRPr="00D25050" w:rsidRDefault="004819A9" w:rsidP="00E60F6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Wrote components for in</w:t>
      </w:r>
      <w:r w:rsidR="00FF7BA7">
        <w:rPr>
          <w:rFonts w:ascii="Arial" w:hAnsi="Arial" w:cs="Arial"/>
          <w:szCs w:val="18"/>
        </w:rPr>
        <w:t>gesting geographic map data in</w:t>
      </w:r>
      <w:r>
        <w:rPr>
          <w:rFonts w:ascii="Arial" w:hAnsi="Arial" w:cs="Arial"/>
          <w:szCs w:val="18"/>
        </w:rPr>
        <w:t xml:space="preserve"> various formats</w:t>
      </w:r>
    </w:p>
    <w:p w:rsidR="00D25050" w:rsidRDefault="00534530" w:rsidP="00E60F6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Modified</w:t>
      </w:r>
      <w:r w:rsidR="004819A9" w:rsidRPr="002E7D78">
        <w:rPr>
          <w:rFonts w:ascii="Arial" w:hAnsi="Arial" w:cs="Arial"/>
          <w:szCs w:val="18"/>
        </w:rPr>
        <w:t xml:space="preserve"> microservices to use Spring Boot</w:t>
      </w:r>
    </w:p>
    <w:p w:rsidR="00534530" w:rsidRPr="00534530" w:rsidRDefault="00534530" w:rsidP="00534530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 w:rsidRPr="00534530">
        <w:rPr>
          <w:rFonts w:ascii="Arial" w:hAnsi="Arial" w:cs="Arial"/>
        </w:rPr>
        <w:t xml:space="preserve">Addressed thread safety issues </w:t>
      </w:r>
    </w:p>
    <w:p w:rsidR="004819A9" w:rsidRPr="002E7D78" w:rsidRDefault="00D25050" w:rsidP="00534530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Added centralized error handling</w:t>
      </w:r>
      <w:r w:rsidR="004819A9" w:rsidRPr="002E7D78">
        <w:rPr>
          <w:rFonts w:ascii="Arial" w:hAnsi="Arial" w:cs="Arial"/>
        </w:rPr>
        <w:t xml:space="preserve"> </w:t>
      </w:r>
    </w:p>
    <w:p w:rsidR="004819A9" w:rsidRPr="000763FE" w:rsidRDefault="003B34DA" w:rsidP="004819A9">
      <w:pPr>
        <w:pStyle w:val="Heading2"/>
        <w:rPr>
          <w:sz w:val="24"/>
        </w:rPr>
      </w:pPr>
      <w:proofErr w:type="spellStart"/>
      <w:r w:rsidRPr="000763FE">
        <w:rPr>
          <w:sz w:val="24"/>
        </w:rPr>
        <w:t>CenturyLink</w:t>
      </w:r>
      <w:proofErr w:type="spellEnd"/>
    </w:p>
    <w:p w:rsidR="00F96BF8" w:rsidRPr="00F96BF8" w:rsidRDefault="003B34DA" w:rsidP="00F96BF8">
      <w:pPr>
        <w:pStyle w:val="Heading2"/>
        <w:spacing w:before="120"/>
        <w:rPr>
          <w:rFonts w:ascii="Arial" w:hAnsi="Arial" w:cs="Arial"/>
          <w:b w:val="0"/>
          <w:i w:val="0"/>
          <w:sz w:val="16"/>
          <w:szCs w:val="18"/>
        </w:rPr>
      </w:pPr>
      <w:r w:rsidRPr="003B37FD">
        <w:rPr>
          <w:rFonts w:ascii="Arial" w:hAnsi="Arial" w:cs="Arial"/>
          <w:b w:val="0"/>
          <w:i w:val="0"/>
          <w:sz w:val="18"/>
          <w:szCs w:val="18"/>
        </w:rPr>
        <w:t>0</w:t>
      </w:r>
      <w:r>
        <w:rPr>
          <w:rFonts w:ascii="Arial" w:hAnsi="Arial" w:cs="Arial"/>
          <w:b w:val="0"/>
          <w:i w:val="0"/>
          <w:sz w:val="18"/>
          <w:szCs w:val="18"/>
        </w:rPr>
        <w:t>5</w:t>
      </w:r>
      <w:r w:rsidRPr="003B37FD">
        <w:rPr>
          <w:rFonts w:ascii="Arial" w:hAnsi="Arial" w:cs="Arial"/>
          <w:b w:val="0"/>
          <w:i w:val="0"/>
          <w:sz w:val="18"/>
          <w:szCs w:val="18"/>
        </w:rPr>
        <w:t>/20</w:t>
      </w:r>
      <w:r>
        <w:rPr>
          <w:rFonts w:ascii="Arial" w:hAnsi="Arial" w:cs="Arial"/>
          <w:b w:val="0"/>
          <w:i w:val="0"/>
          <w:sz w:val="18"/>
          <w:szCs w:val="18"/>
        </w:rPr>
        <w:t>16</w:t>
      </w:r>
      <w:r w:rsidRPr="003B37FD">
        <w:rPr>
          <w:rFonts w:ascii="Arial" w:hAnsi="Arial" w:cs="Arial"/>
          <w:b w:val="0"/>
          <w:i w:val="0"/>
          <w:sz w:val="18"/>
          <w:szCs w:val="18"/>
        </w:rPr>
        <w:t xml:space="preserve"> – 0</w:t>
      </w:r>
      <w:r>
        <w:rPr>
          <w:rFonts w:ascii="Arial" w:hAnsi="Arial" w:cs="Arial"/>
          <w:b w:val="0"/>
          <w:i w:val="0"/>
          <w:sz w:val="18"/>
          <w:szCs w:val="18"/>
        </w:rPr>
        <w:t>2/2017</w:t>
      </w:r>
      <w:r w:rsidR="00AB151A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AB151A" w:rsidRPr="003B37FD">
        <w:rPr>
          <w:rFonts w:ascii="Arial" w:hAnsi="Arial" w:cs="Arial"/>
          <w:b w:val="0"/>
          <w:i w:val="0"/>
          <w:sz w:val="18"/>
          <w:szCs w:val="18"/>
        </w:rPr>
        <w:t xml:space="preserve">· </w:t>
      </w:r>
      <w:r w:rsidR="00AB151A">
        <w:rPr>
          <w:rFonts w:ascii="Arial" w:hAnsi="Arial" w:cs="Arial"/>
          <w:b w:val="0"/>
          <w:i w:val="0"/>
          <w:sz w:val="18"/>
          <w:szCs w:val="18"/>
        </w:rPr>
        <w:t>Contract</w:t>
      </w:r>
      <w:r w:rsidR="00F96BF8">
        <w:rPr>
          <w:rFonts w:ascii="Arial" w:hAnsi="Arial" w:cs="Arial"/>
          <w:b w:val="0"/>
          <w:i w:val="0"/>
          <w:sz w:val="18"/>
          <w:szCs w:val="18"/>
        </w:rPr>
        <w:br/>
      </w:r>
      <w:r w:rsidR="00F96BF8" w:rsidRPr="00F96BF8">
        <w:rPr>
          <w:rFonts w:ascii="Arial" w:hAnsi="Arial" w:cs="Arial"/>
          <w:b w:val="0"/>
          <w:i w:val="0"/>
          <w:sz w:val="18"/>
        </w:rPr>
        <w:t>Reason for Leaving: Contract completed after being extended once</w:t>
      </w:r>
    </w:p>
    <w:p w:rsidR="003B34DA" w:rsidRPr="00FA6E56" w:rsidRDefault="00260667" w:rsidP="003B34DA">
      <w:pPr>
        <w:pStyle w:val="Heading2"/>
        <w:spacing w:before="120"/>
      </w:pPr>
      <w:r>
        <w:rPr>
          <w:rFonts w:ascii="Arial" w:hAnsi="Arial" w:cs="Arial"/>
          <w:i w:val="0"/>
          <w:sz w:val="18"/>
          <w:szCs w:val="18"/>
        </w:rPr>
        <w:t xml:space="preserve">Senior </w:t>
      </w:r>
      <w:r w:rsidR="003B34DA" w:rsidRPr="00FA6E56">
        <w:rPr>
          <w:rFonts w:ascii="Arial" w:hAnsi="Arial" w:cs="Arial"/>
          <w:i w:val="0"/>
          <w:sz w:val="18"/>
        </w:rPr>
        <w:t>Java/</w:t>
      </w:r>
      <w:r w:rsidR="007C661E">
        <w:rPr>
          <w:rFonts w:ascii="Arial" w:hAnsi="Arial" w:cs="Arial"/>
          <w:i w:val="0"/>
          <w:sz w:val="18"/>
        </w:rPr>
        <w:t xml:space="preserve">Spring </w:t>
      </w:r>
      <w:r w:rsidR="00A55623" w:rsidRPr="00FA6E56">
        <w:rPr>
          <w:rFonts w:ascii="Arial" w:hAnsi="Arial" w:cs="Arial"/>
          <w:i w:val="0"/>
          <w:sz w:val="18"/>
        </w:rPr>
        <w:t>API developer</w:t>
      </w:r>
      <w:r w:rsidR="003B34DA" w:rsidRPr="00FA6E56">
        <w:rPr>
          <w:rFonts w:ascii="Arial" w:hAnsi="Arial" w:cs="Arial"/>
          <w:i w:val="0"/>
          <w:sz w:val="18"/>
        </w:rPr>
        <w:br/>
        <w:t xml:space="preserve">for a </w:t>
      </w:r>
      <w:proofErr w:type="spellStart"/>
      <w:r w:rsidR="003B34DA" w:rsidRPr="00FA6E56">
        <w:rPr>
          <w:rFonts w:ascii="Arial" w:hAnsi="Arial" w:cs="Arial"/>
          <w:i w:val="0"/>
          <w:sz w:val="18"/>
        </w:rPr>
        <w:t>Centurylink</w:t>
      </w:r>
      <w:proofErr w:type="spellEnd"/>
      <w:r w:rsidR="003B34DA" w:rsidRPr="00FA6E56">
        <w:rPr>
          <w:rFonts w:ascii="Arial" w:hAnsi="Arial" w:cs="Arial"/>
          <w:i w:val="0"/>
          <w:sz w:val="18"/>
        </w:rPr>
        <w:t xml:space="preserve"> commercial email API</w:t>
      </w:r>
    </w:p>
    <w:p w:rsidR="004819A9" w:rsidRDefault="00A5092C" w:rsidP="004819A9">
      <w:pPr>
        <w:pStyle w:val="Heading3"/>
        <w:ind w:left="720"/>
        <w:jc w:val="left"/>
        <w:rPr>
          <w:rFonts w:cs="Arial"/>
          <w:szCs w:val="18"/>
        </w:rPr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="004819A9" w:rsidRPr="00F71F49">
        <w:rPr>
          <w:rFonts w:cs="Arial"/>
          <w:b/>
          <w:szCs w:val="18"/>
        </w:rPr>
        <w:t>:</w:t>
      </w:r>
      <w:r w:rsidR="004819A9" w:rsidRPr="003B7571">
        <w:rPr>
          <w:rFonts w:cs="Arial"/>
          <w:szCs w:val="18"/>
        </w:rPr>
        <w:t xml:space="preserve"> </w:t>
      </w:r>
      <w:r w:rsidR="004819A9">
        <w:rPr>
          <w:rFonts w:cs="Arial"/>
          <w:szCs w:val="18"/>
        </w:rPr>
        <w:t xml:space="preserve">Agile, Artifactory, </w:t>
      </w:r>
      <w:r>
        <w:rPr>
          <w:rFonts w:cs="Arial"/>
          <w:szCs w:val="18"/>
        </w:rPr>
        <w:t>Behavior Driven Development (</w:t>
      </w:r>
      <w:r w:rsidR="004819A9">
        <w:rPr>
          <w:rFonts w:cs="Arial"/>
          <w:szCs w:val="18"/>
        </w:rPr>
        <w:t>BDD</w:t>
      </w:r>
      <w:r>
        <w:rPr>
          <w:rFonts w:cs="Arial"/>
          <w:szCs w:val="18"/>
        </w:rPr>
        <w:t>)</w:t>
      </w:r>
      <w:r w:rsidR="004819A9">
        <w:rPr>
          <w:rFonts w:cs="Arial"/>
          <w:szCs w:val="18"/>
        </w:rPr>
        <w:t xml:space="preserve">, Cucumber, </w:t>
      </w:r>
      <w:proofErr w:type="spellStart"/>
      <w:r w:rsidR="004819A9">
        <w:rPr>
          <w:rFonts w:cs="Arial"/>
          <w:szCs w:val="18"/>
        </w:rPr>
        <w:t>ElectricFlow</w:t>
      </w:r>
      <w:proofErr w:type="spellEnd"/>
      <w:r w:rsidR="004819A9">
        <w:rPr>
          <w:rFonts w:cs="Arial"/>
          <w:szCs w:val="18"/>
        </w:rPr>
        <w:t xml:space="preserve">, </w:t>
      </w:r>
      <w:r w:rsidR="004819A9" w:rsidRPr="003B0E5A">
        <w:rPr>
          <w:rFonts w:cs="Arial"/>
          <w:szCs w:val="18"/>
        </w:rPr>
        <w:t>Gherkin</w:t>
      </w:r>
      <w:r w:rsidR="004819A9">
        <w:rPr>
          <w:rFonts w:cs="Arial"/>
          <w:szCs w:val="18"/>
        </w:rPr>
        <w:t>,</w:t>
      </w:r>
      <w:r w:rsidR="00DD1FB0">
        <w:rPr>
          <w:rFonts w:cs="Arial"/>
          <w:szCs w:val="18"/>
        </w:rPr>
        <w:t xml:space="preserve"> </w:t>
      </w:r>
      <w:proofErr w:type="spellStart"/>
      <w:r w:rsidR="00DD1FB0">
        <w:rPr>
          <w:rFonts w:cs="Arial"/>
          <w:szCs w:val="18"/>
        </w:rPr>
        <w:t>Ji</w:t>
      </w:r>
      <w:r w:rsidR="004819A9">
        <w:rPr>
          <w:rFonts w:cs="Arial"/>
          <w:szCs w:val="18"/>
        </w:rPr>
        <w:t>ira</w:t>
      </w:r>
      <w:proofErr w:type="spellEnd"/>
      <w:r w:rsidR="004819A9">
        <w:rPr>
          <w:rFonts w:cs="Arial"/>
          <w:szCs w:val="18"/>
        </w:rPr>
        <w:t xml:space="preserve">, </w:t>
      </w:r>
      <w:proofErr w:type="spellStart"/>
      <w:r w:rsidR="004819A9">
        <w:rPr>
          <w:rFonts w:cs="Arial"/>
          <w:szCs w:val="18"/>
        </w:rPr>
        <w:t>Git</w:t>
      </w:r>
      <w:proofErr w:type="spellEnd"/>
      <w:r w:rsidR="004819A9">
        <w:rPr>
          <w:rFonts w:cs="Arial"/>
          <w:szCs w:val="18"/>
        </w:rPr>
        <w:t xml:space="preserve">, Groovy, </w:t>
      </w:r>
      <w:proofErr w:type="spellStart"/>
      <w:r w:rsidR="004819A9">
        <w:rPr>
          <w:rFonts w:cs="Arial"/>
          <w:szCs w:val="18"/>
        </w:rPr>
        <w:t>IntelliJ</w:t>
      </w:r>
      <w:proofErr w:type="spellEnd"/>
      <w:r w:rsidR="004819A9">
        <w:rPr>
          <w:rFonts w:cs="Arial"/>
          <w:szCs w:val="18"/>
        </w:rPr>
        <w:t xml:space="preserve"> IDEA, Jenkins, </w:t>
      </w:r>
      <w:proofErr w:type="spellStart"/>
      <w:r w:rsidR="00DD1FB0">
        <w:rPr>
          <w:rFonts w:cs="Arial"/>
          <w:szCs w:val="18"/>
        </w:rPr>
        <w:t>Jira</w:t>
      </w:r>
      <w:proofErr w:type="spellEnd"/>
      <w:r w:rsidR="00DD1FB0">
        <w:rPr>
          <w:rFonts w:cs="Arial"/>
          <w:szCs w:val="18"/>
        </w:rPr>
        <w:t xml:space="preserve">, </w:t>
      </w:r>
      <w:r w:rsidR="004819A9">
        <w:rPr>
          <w:rFonts w:cs="Arial"/>
          <w:szCs w:val="18"/>
        </w:rPr>
        <w:t xml:space="preserve">Jolokia, Java, </w:t>
      </w:r>
      <w:r w:rsidR="00743DB0">
        <w:rPr>
          <w:rFonts w:cs="Arial"/>
          <w:szCs w:val="18"/>
        </w:rPr>
        <w:t xml:space="preserve">JSON, </w:t>
      </w:r>
      <w:proofErr w:type="spellStart"/>
      <w:r w:rsidR="004819A9" w:rsidRPr="00762CBE">
        <w:rPr>
          <w:rFonts w:cs="Arial"/>
          <w:szCs w:val="18"/>
        </w:rPr>
        <w:t>JUnit</w:t>
      </w:r>
      <w:proofErr w:type="spellEnd"/>
      <w:r w:rsidR="004819A9" w:rsidRPr="00762CBE">
        <w:rPr>
          <w:rFonts w:cs="Arial"/>
          <w:szCs w:val="18"/>
        </w:rPr>
        <w:t xml:space="preserve">, </w:t>
      </w:r>
      <w:r w:rsidR="004819A9">
        <w:rPr>
          <w:rFonts w:cs="Arial"/>
          <w:szCs w:val="18"/>
        </w:rPr>
        <w:t>Linux</w:t>
      </w:r>
      <w:r w:rsidR="004819A9" w:rsidRPr="00762CBE">
        <w:rPr>
          <w:rFonts w:cs="Arial"/>
          <w:szCs w:val="18"/>
        </w:rPr>
        <w:t>, Log4j, Maven</w:t>
      </w:r>
      <w:r w:rsidR="004819A9">
        <w:rPr>
          <w:rFonts w:cs="Arial"/>
          <w:szCs w:val="18"/>
        </w:rPr>
        <w:t>,</w:t>
      </w:r>
      <w:r w:rsidR="004819A9" w:rsidRPr="00010D74">
        <w:rPr>
          <w:rFonts w:cs="Arial"/>
          <w:szCs w:val="18"/>
        </w:rPr>
        <w:t xml:space="preserve"> </w:t>
      </w:r>
      <w:proofErr w:type="spellStart"/>
      <w:r w:rsidR="00743DB0">
        <w:rPr>
          <w:rFonts w:cs="Arial"/>
          <w:szCs w:val="18"/>
        </w:rPr>
        <w:t>Microserive</w:t>
      </w:r>
      <w:proofErr w:type="spellEnd"/>
      <w:r w:rsidR="00743DB0">
        <w:rPr>
          <w:rFonts w:cs="Arial"/>
          <w:szCs w:val="18"/>
        </w:rPr>
        <w:t xml:space="preserve">, </w:t>
      </w:r>
      <w:r w:rsidR="004819A9">
        <w:rPr>
          <w:rFonts w:cs="Arial"/>
          <w:szCs w:val="18"/>
        </w:rPr>
        <w:t xml:space="preserve">Postman, Rally, REST, Scrum, Selenium, </w:t>
      </w:r>
      <w:r w:rsidR="004819A9">
        <w:rPr>
          <w:rFonts w:cs="Arial"/>
          <w:sz w:val="16"/>
          <w:szCs w:val="18"/>
        </w:rPr>
        <w:t>SLF4J</w:t>
      </w:r>
      <w:r w:rsidR="004819A9">
        <w:rPr>
          <w:rFonts w:cs="Arial"/>
          <w:szCs w:val="18"/>
        </w:rPr>
        <w:t xml:space="preserve">, Source Tree, Spock, Spring Boot, </w:t>
      </w:r>
      <w:proofErr w:type="spellStart"/>
      <w:r w:rsidR="004819A9">
        <w:rPr>
          <w:rFonts w:cs="Arial"/>
          <w:szCs w:val="18"/>
        </w:rPr>
        <w:t>SpringFox</w:t>
      </w:r>
      <w:proofErr w:type="spellEnd"/>
      <w:r w:rsidR="004819A9">
        <w:rPr>
          <w:rFonts w:cs="Arial"/>
          <w:szCs w:val="18"/>
        </w:rPr>
        <w:t xml:space="preserve">, </w:t>
      </w:r>
      <w:proofErr w:type="spellStart"/>
      <w:r w:rsidR="004819A9">
        <w:rPr>
          <w:rFonts w:cs="Arial"/>
          <w:szCs w:val="18"/>
        </w:rPr>
        <w:t>Splunk</w:t>
      </w:r>
      <w:proofErr w:type="spellEnd"/>
      <w:r w:rsidR="004819A9">
        <w:rPr>
          <w:rFonts w:cs="Arial"/>
          <w:szCs w:val="18"/>
        </w:rPr>
        <w:t>, Swagger</w:t>
      </w:r>
    </w:p>
    <w:p w:rsidR="004819A9" w:rsidRPr="004858F9" w:rsidRDefault="00A5092C" w:rsidP="004819A9">
      <w:pPr>
        <w:widowControl w:val="0"/>
        <w:numPr>
          <w:ilvl w:val="0"/>
          <w:numId w:val="1"/>
        </w:numPr>
        <w:spacing w:before="60"/>
        <w:ind w:left="1080" w:hanging="360"/>
      </w:pPr>
      <w:r>
        <w:rPr>
          <w:rFonts w:ascii="Arial" w:hAnsi="Arial" w:cs="Arial"/>
          <w:szCs w:val="18"/>
        </w:rPr>
        <w:t>Developed</w:t>
      </w:r>
      <w:r w:rsidR="00534530">
        <w:rPr>
          <w:rFonts w:ascii="Arial" w:hAnsi="Arial" w:cs="Arial"/>
          <w:szCs w:val="18"/>
        </w:rPr>
        <w:t xml:space="preserve"> REST APIs</w:t>
      </w:r>
      <w:r w:rsidR="004819A9">
        <w:rPr>
          <w:rFonts w:ascii="Arial" w:hAnsi="Arial" w:cs="Arial"/>
          <w:szCs w:val="18"/>
        </w:rPr>
        <w:t xml:space="preserve"> in support of a commercial SMS messaging</w:t>
      </w:r>
      <w:r w:rsidR="00534530">
        <w:rPr>
          <w:rFonts w:ascii="Arial" w:hAnsi="Arial" w:cs="Arial"/>
          <w:szCs w:val="18"/>
        </w:rPr>
        <w:t xml:space="preserve"> (text messages)</w:t>
      </w:r>
    </w:p>
    <w:p w:rsidR="004819A9" w:rsidRPr="00534530" w:rsidRDefault="00534530" w:rsidP="00A5092C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 w:rsidRPr="00534530">
        <w:rPr>
          <w:rFonts w:ascii="Arial" w:hAnsi="Arial" w:cs="Arial"/>
          <w:szCs w:val="18"/>
        </w:rPr>
        <w:t xml:space="preserve">Prepared </w:t>
      </w:r>
      <w:r w:rsidR="004819A9" w:rsidRPr="00534530">
        <w:rPr>
          <w:rFonts w:ascii="Arial" w:hAnsi="Arial" w:cs="Arial"/>
          <w:szCs w:val="18"/>
        </w:rPr>
        <w:t>Cucumbe</w:t>
      </w:r>
      <w:r w:rsidR="00FF7BA7" w:rsidRPr="00534530">
        <w:rPr>
          <w:rFonts w:ascii="Arial" w:hAnsi="Arial" w:cs="Arial"/>
          <w:szCs w:val="18"/>
        </w:rPr>
        <w:t xml:space="preserve">r tests </w:t>
      </w:r>
      <w:r w:rsidR="00A5092C" w:rsidRPr="00534530">
        <w:rPr>
          <w:rFonts w:ascii="Arial" w:hAnsi="Arial" w:cs="Arial"/>
          <w:szCs w:val="18"/>
        </w:rPr>
        <w:t>for automated a</w:t>
      </w:r>
      <w:r w:rsidR="004819A9" w:rsidRPr="00534530">
        <w:rPr>
          <w:rFonts w:ascii="Arial" w:hAnsi="Arial" w:cs="Arial"/>
          <w:szCs w:val="18"/>
        </w:rPr>
        <w:t xml:space="preserve">cceptance and integration </w:t>
      </w:r>
      <w:r w:rsidR="00A5092C" w:rsidRPr="00534530">
        <w:rPr>
          <w:rFonts w:ascii="Arial" w:hAnsi="Arial" w:cs="Arial"/>
          <w:szCs w:val="18"/>
        </w:rPr>
        <w:t xml:space="preserve">testing, including </w:t>
      </w:r>
      <w:r w:rsidR="00FF7BA7" w:rsidRPr="00534530">
        <w:rPr>
          <w:rFonts w:ascii="Arial" w:hAnsi="Arial" w:cs="Arial"/>
          <w:szCs w:val="18"/>
        </w:rPr>
        <w:t xml:space="preserve">a mechanism for </w:t>
      </w:r>
      <w:r w:rsidR="00A5092C" w:rsidRPr="00534530">
        <w:rPr>
          <w:rFonts w:ascii="Arial" w:hAnsi="Arial" w:cs="Arial"/>
          <w:szCs w:val="18"/>
        </w:rPr>
        <w:t>guaranteed</w:t>
      </w:r>
      <w:r w:rsidR="004819A9" w:rsidRPr="00534530">
        <w:rPr>
          <w:rFonts w:ascii="Arial" w:hAnsi="Arial" w:cs="Arial"/>
          <w:szCs w:val="18"/>
        </w:rPr>
        <w:t xml:space="preserve"> restoration</w:t>
      </w:r>
      <w:r w:rsidR="00C8240E" w:rsidRPr="00534530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 xml:space="preserve">of </w:t>
      </w:r>
      <w:r w:rsidR="004819A9" w:rsidRPr="00534530">
        <w:rPr>
          <w:rFonts w:ascii="Arial" w:hAnsi="Arial" w:cs="Arial"/>
          <w:szCs w:val="18"/>
        </w:rPr>
        <w:t>server settings</w:t>
      </w:r>
    </w:p>
    <w:p w:rsidR="00534530" w:rsidRPr="00534530" w:rsidRDefault="00A5092C" w:rsidP="00A5092C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 w:rsidRPr="00534530">
        <w:rPr>
          <w:rFonts w:ascii="Arial" w:hAnsi="Arial" w:cs="Arial"/>
          <w:szCs w:val="18"/>
        </w:rPr>
        <w:t xml:space="preserve">Helped set up </w:t>
      </w:r>
      <w:r w:rsidR="00534530">
        <w:rPr>
          <w:rFonts w:ascii="Arial" w:hAnsi="Arial" w:cs="Arial"/>
          <w:szCs w:val="18"/>
        </w:rPr>
        <w:t xml:space="preserve">test execution in </w:t>
      </w:r>
      <w:r w:rsidR="004819A9" w:rsidRPr="00534530">
        <w:rPr>
          <w:rFonts w:ascii="Arial" w:hAnsi="Arial" w:cs="Arial"/>
          <w:szCs w:val="18"/>
        </w:rPr>
        <w:t>l</w:t>
      </w:r>
      <w:r w:rsidRPr="00534530">
        <w:rPr>
          <w:rFonts w:ascii="Arial" w:hAnsi="Arial" w:cs="Arial"/>
          <w:szCs w:val="18"/>
        </w:rPr>
        <w:t>ab environments</w:t>
      </w:r>
    </w:p>
    <w:p w:rsidR="004819A9" w:rsidRDefault="00534530" w:rsidP="00A5092C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  <w:szCs w:val="18"/>
        </w:rPr>
        <w:t>W</w:t>
      </w:r>
      <w:r>
        <w:rPr>
          <w:rFonts w:ascii="Arial" w:hAnsi="Arial" w:cs="Arial"/>
        </w:rPr>
        <w:t xml:space="preserve">rote extensive unit tests, </w:t>
      </w:r>
      <w:r w:rsidR="00FF7BA7" w:rsidRPr="00534530">
        <w:rPr>
          <w:rFonts w:ascii="Arial" w:hAnsi="Arial" w:cs="Arial"/>
        </w:rPr>
        <w:t>achieving near</w:t>
      </w:r>
      <w:r w:rsidR="00A5092C" w:rsidRPr="00534530">
        <w:rPr>
          <w:rFonts w:ascii="Arial" w:hAnsi="Arial" w:cs="Arial"/>
        </w:rPr>
        <w:t xml:space="preserve"> 100% coverage</w:t>
      </w:r>
      <w:r w:rsidR="00EF596E" w:rsidRPr="005345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EF596E" w:rsidRPr="00534530">
        <w:rPr>
          <w:rFonts w:ascii="Arial" w:hAnsi="Arial" w:cs="Arial"/>
        </w:rPr>
        <w:t>as mandated</w:t>
      </w:r>
      <w:r>
        <w:rPr>
          <w:rFonts w:ascii="Arial" w:hAnsi="Arial" w:cs="Arial"/>
        </w:rPr>
        <w:t>)</w:t>
      </w:r>
    </w:p>
    <w:p w:rsidR="00C202BF" w:rsidRPr="00A5092C" w:rsidRDefault="00C202BF" w:rsidP="00A5092C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Participated in </w:t>
      </w:r>
      <w:r w:rsidR="00D73DDA">
        <w:rPr>
          <w:rFonts w:ascii="Arial" w:hAnsi="Arial" w:cs="Arial"/>
        </w:rPr>
        <w:t xml:space="preserve">daily stand-ups, </w:t>
      </w:r>
      <w:r>
        <w:rPr>
          <w:rFonts w:ascii="Arial" w:hAnsi="Arial" w:cs="Arial"/>
        </w:rPr>
        <w:t xml:space="preserve">story grooming, sprint planning, code reviews, demos and </w:t>
      </w:r>
      <w:proofErr w:type="spellStart"/>
      <w:r>
        <w:rPr>
          <w:rFonts w:ascii="Arial" w:hAnsi="Arial" w:cs="Arial"/>
        </w:rPr>
        <w:t>retros</w:t>
      </w:r>
      <w:proofErr w:type="spellEnd"/>
      <w:r>
        <w:rPr>
          <w:rFonts w:ascii="Arial" w:hAnsi="Arial" w:cs="Arial"/>
        </w:rPr>
        <w:t>.</w:t>
      </w:r>
    </w:p>
    <w:p w:rsidR="004819A9" w:rsidRPr="000763FE" w:rsidRDefault="004819A9" w:rsidP="004819A9">
      <w:pPr>
        <w:pStyle w:val="Heading2"/>
        <w:rPr>
          <w:sz w:val="24"/>
        </w:rPr>
      </w:pPr>
      <w:r w:rsidRPr="000763FE">
        <w:rPr>
          <w:sz w:val="24"/>
        </w:rPr>
        <w:t>National Renewable Energy Laboratory (NREL)</w:t>
      </w:r>
    </w:p>
    <w:p w:rsidR="00F96BF8" w:rsidRPr="00F96BF8" w:rsidRDefault="00855830" w:rsidP="00F96BF8">
      <w:pPr>
        <w:pStyle w:val="Heading2"/>
        <w:spacing w:before="120"/>
        <w:rPr>
          <w:rFonts w:ascii="Arial" w:hAnsi="Arial" w:cs="Arial"/>
          <w:b w:val="0"/>
          <w:i w:val="0"/>
          <w:sz w:val="16"/>
          <w:szCs w:val="18"/>
        </w:rPr>
      </w:pPr>
      <w:r>
        <w:rPr>
          <w:rFonts w:ascii="Arial" w:hAnsi="Arial" w:cs="Arial"/>
          <w:b w:val="0"/>
          <w:i w:val="0"/>
          <w:sz w:val="18"/>
          <w:szCs w:val="18"/>
        </w:rPr>
        <w:t>07</w:t>
      </w:r>
      <w:r w:rsidR="003B34DA" w:rsidRPr="003B37FD">
        <w:rPr>
          <w:rFonts w:ascii="Arial" w:hAnsi="Arial" w:cs="Arial"/>
          <w:b w:val="0"/>
          <w:i w:val="0"/>
          <w:sz w:val="18"/>
          <w:szCs w:val="18"/>
        </w:rPr>
        <w:t>/20</w:t>
      </w:r>
      <w:r w:rsidR="003B34DA">
        <w:rPr>
          <w:rFonts w:ascii="Arial" w:hAnsi="Arial" w:cs="Arial"/>
          <w:b w:val="0"/>
          <w:i w:val="0"/>
          <w:sz w:val="18"/>
          <w:szCs w:val="18"/>
        </w:rPr>
        <w:t>15</w:t>
      </w:r>
      <w:r w:rsidR="003B34DA" w:rsidRPr="003B37FD">
        <w:rPr>
          <w:rFonts w:ascii="Arial" w:hAnsi="Arial" w:cs="Arial"/>
          <w:b w:val="0"/>
          <w:i w:val="0"/>
          <w:sz w:val="18"/>
          <w:szCs w:val="18"/>
        </w:rPr>
        <w:t xml:space="preserve"> – 0</w:t>
      </w:r>
      <w:r w:rsidR="003B34DA">
        <w:rPr>
          <w:rFonts w:ascii="Arial" w:hAnsi="Arial" w:cs="Arial"/>
          <w:b w:val="0"/>
          <w:i w:val="0"/>
          <w:sz w:val="18"/>
          <w:szCs w:val="18"/>
        </w:rPr>
        <w:t>3/2016</w:t>
      </w:r>
      <w:r w:rsidR="00AB151A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AB151A" w:rsidRPr="003B37FD">
        <w:rPr>
          <w:rFonts w:ascii="Arial" w:hAnsi="Arial" w:cs="Arial"/>
          <w:b w:val="0"/>
          <w:i w:val="0"/>
          <w:sz w:val="18"/>
          <w:szCs w:val="18"/>
        </w:rPr>
        <w:t xml:space="preserve">· </w:t>
      </w:r>
      <w:r w:rsidR="00AB151A">
        <w:rPr>
          <w:rFonts w:ascii="Arial" w:hAnsi="Arial" w:cs="Arial"/>
          <w:b w:val="0"/>
          <w:i w:val="0"/>
          <w:sz w:val="18"/>
          <w:szCs w:val="18"/>
        </w:rPr>
        <w:t>Contract</w:t>
      </w:r>
      <w:r w:rsidR="00F96BF8">
        <w:rPr>
          <w:rFonts w:ascii="Arial" w:hAnsi="Arial" w:cs="Arial"/>
          <w:b w:val="0"/>
          <w:i w:val="0"/>
          <w:sz w:val="18"/>
          <w:szCs w:val="18"/>
        </w:rPr>
        <w:br/>
      </w:r>
      <w:r w:rsidR="00F96BF8" w:rsidRPr="00F96BF8">
        <w:rPr>
          <w:rFonts w:ascii="Arial" w:hAnsi="Arial" w:cs="Arial"/>
          <w:b w:val="0"/>
          <w:i w:val="0"/>
          <w:sz w:val="18"/>
          <w:szCs w:val="18"/>
        </w:rPr>
        <w:t>Reason for Leaving: Contract completed after extending twice</w:t>
      </w:r>
    </w:p>
    <w:p w:rsidR="003B34DA" w:rsidRPr="00FA6E56" w:rsidRDefault="00260667" w:rsidP="003B34DA">
      <w:pPr>
        <w:pStyle w:val="Heading2"/>
        <w:spacing w:before="120"/>
      </w:pPr>
      <w:r>
        <w:rPr>
          <w:rFonts w:ascii="Arial" w:hAnsi="Arial" w:cs="Arial"/>
          <w:i w:val="0"/>
          <w:sz w:val="18"/>
          <w:szCs w:val="18"/>
        </w:rPr>
        <w:t xml:space="preserve">Senior </w:t>
      </w:r>
      <w:r w:rsidR="00A31333" w:rsidRPr="00FA6E56">
        <w:rPr>
          <w:rFonts w:ascii="Arial" w:hAnsi="Arial" w:cs="Arial"/>
          <w:i w:val="0"/>
          <w:sz w:val="18"/>
        </w:rPr>
        <w:t>Angular/Java/Spring/</w:t>
      </w:r>
      <w:proofErr w:type="spellStart"/>
      <w:r w:rsidR="00A31333" w:rsidRPr="00FA6E56">
        <w:rPr>
          <w:rFonts w:ascii="Arial" w:hAnsi="Arial" w:cs="Arial"/>
          <w:i w:val="0"/>
          <w:sz w:val="18"/>
        </w:rPr>
        <w:t>Mong</w:t>
      </w:r>
      <w:r w:rsidR="00A55623" w:rsidRPr="00FA6E56">
        <w:rPr>
          <w:rFonts w:ascii="Arial" w:hAnsi="Arial" w:cs="Arial"/>
          <w:i w:val="0"/>
          <w:sz w:val="18"/>
        </w:rPr>
        <w:t>oDB</w:t>
      </w:r>
      <w:proofErr w:type="spellEnd"/>
      <w:r w:rsidR="00A55623" w:rsidRPr="00FA6E56">
        <w:rPr>
          <w:rFonts w:ascii="Arial" w:hAnsi="Arial" w:cs="Arial"/>
          <w:i w:val="0"/>
          <w:sz w:val="18"/>
        </w:rPr>
        <w:t xml:space="preserve"> full stack developer</w:t>
      </w:r>
      <w:r w:rsidR="003B34DA" w:rsidRPr="00FA6E56">
        <w:rPr>
          <w:rFonts w:ascii="Arial" w:hAnsi="Arial" w:cs="Arial"/>
          <w:i w:val="0"/>
          <w:sz w:val="18"/>
        </w:rPr>
        <w:br/>
        <w:t>for R&amp;D laboratory data software</w:t>
      </w:r>
      <w:r w:rsidR="00855830" w:rsidRPr="00FA6E56">
        <w:rPr>
          <w:rFonts w:ascii="Arial" w:hAnsi="Arial" w:cs="Arial"/>
          <w:i w:val="0"/>
          <w:sz w:val="18"/>
        </w:rPr>
        <w:t xml:space="preserve"> and US government energy websites and APIs</w:t>
      </w:r>
    </w:p>
    <w:p w:rsidR="004819A9" w:rsidRPr="00387962" w:rsidRDefault="00A5092C" w:rsidP="004819A9">
      <w:pPr>
        <w:pStyle w:val="Heading3"/>
        <w:ind w:left="720"/>
        <w:jc w:val="left"/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="004819A9" w:rsidRPr="00F71F49">
        <w:rPr>
          <w:rFonts w:cs="Arial"/>
          <w:b/>
          <w:szCs w:val="18"/>
        </w:rPr>
        <w:t>:</w:t>
      </w:r>
      <w:r w:rsidR="004819A9" w:rsidRPr="003B7571">
        <w:rPr>
          <w:rFonts w:cs="Arial"/>
          <w:szCs w:val="18"/>
        </w:rPr>
        <w:t xml:space="preserve"> </w:t>
      </w:r>
      <w:r w:rsidR="004819A9">
        <w:rPr>
          <w:rFonts w:cs="Arial"/>
          <w:szCs w:val="18"/>
        </w:rPr>
        <w:t xml:space="preserve">Agile, </w:t>
      </w:r>
      <w:proofErr w:type="spellStart"/>
      <w:r w:rsidR="004819A9">
        <w:rPr>
          <w:rFonts w:cs="Arial"/>
          <w:szCs w:val="18"/>
        </w:rPr>
        <w:t>AngularJS</w:t>
      </w:r>
      <w:proofErr w:type="spellEnd"/>
      <w:r w:rsidR="004819A9">
        <w:rPr>
          <w:rFonts w:cs="Arial"/>
          <w:szCs w:val="18"/>
        </w:rPr>
        <w:t>, Ant, Apache POI, API Umbrella,</w:t>
      </w:r>
      <w:r w:rsidR="00F4273D">
        <w:rPr>
          <w:rFonts w:cs="Arial"/>
          <w:szCs w:val="18"/>
        </w:rPr>
        <w:t xml:space="preserve"> Bootstrap, Bower, </w:t>
      </w:r>
      <w:proofErr w:type="spellStart"/>
      <w:r w:rsidR="00F4273D">
        <w:rPr>
          <w:rFonts w:cs="Arial"/>
          <w:szCs w:val="18"/>
        </w:rPr>
        <w:t>GitHub</w:t>
      </w:r>
      <w:proofErr w:type="spellEnd"/>
      <w:r w:rsidR="00F4273D">
        <w:rPr>
          <w:rFonts w:cs="Arial"/>
          <w:szCs w:val="18"/>
        </w:rPr>
        <w:t>, GWT</w:t>
      </w:r>
      <w:r w:rsidR="00F4273D" w:rsidRPr="00F4273D">
        <w:rPr>
          <w:rFonts w:cs="Arial"/>
          <w:szCs w:val="18"/>
        </w:rPr>
        <w:t>, HATEOAS</w:t>
      </w:r>
      <w:r w:rsidR="00F4273D">
        <w:rPr>
          <w:rFonts w:cs="Arial"/>
          <w:szCs w:val="18"/>
        </w:rPr>
        <w:t xml:space="preserve">, </w:t>
      </w:r>
      <w:r w:rsidR="004819A9">
        <w:rPr>
          <w:rFonts w:cs="Arial"/>
          <w:szCs w:val="18"/>
        </w:rPr>
        <w:t xml:space="preserve">Hibernate, HTML5, </w:t>
      </w:r>
      <w:proofErr w:type="spellStart"/>
      <w:r w:rsidR="004819A9">
        <w:rPr>
          <w:rFonts w:cs="Arial"/>
          <w:szCs w:val="18"/>
        </w:rPr>
        <w:t>IntelliJ</w:t>
      </w:r>
      <w:proofErr w:type="spellEnd"/>
      <w:r w:rsidR="004819A9">
        <w:rPr>
          <w:rFonts w:cs="Arial"/>
          <w:szCs w:val="18"/>
        </w:rPr>
        <w:t xml:space="preserve"> IDEA, Jenkins, Java, JavaScript,</w:t>
      </w:r>
      <w:r w:rsidR="004819A9" w:rsidRPr="002051DB">
        <w:rPr>
          <w:rFonts w:cs="Arial"/>
          <w:szCs w:val="18"/>
        </w:rPr>
        <w:t xml:space="preserve"> </w:t>
      </w:r>
      <w:r w:rsidR="004819A9">
        <w:rPr>
          <w:rFonts w:cs="Arial"/>
          <w:szCs w:val="18"/>
        </w:rPr>
        <w:t xml:space="preserve">J2EE/Enterprise Java,  </w:t>
      </w:r>
      <w:proofErr w:type="spellStart"/>
      <w:r w:rsidR="004819A9">
        <w:rPr>
          <w:rFonts w:cs="Arial"/>
          <w:szCs w:val="18"/>
        </w:rPr>
        <w:t>JQuery</w:t>
      </w:r>
      <w:proofErr w:type="spellEnd"/>
      <w:r w:rsidR="004819A9">
        <w:rPr>
          <w:rFonts w:cs="Arial"/>
          <w:szCs w:val="18"/>
        </w:rPr>
        <w:t xml:space="preserve">, JPA, </w:t>
      </w:r>
      <w:r w:rsidR="00743DB0">
        <w:rPr>
          <w:rFonts w:cs="Arial"/>
          <w:szCs w:val="18"/>
        </w:rPr>
        <w:t xml:space="preserve">JSON, </w:t>
      </w:r>
      <w:proofErr w:type="spellStart"/>
      <w:r w:rsidR="004819A9">
        <w:rPr>
          <w:rFonts w:cs="Arial"/>
          <w:szCs w:val="18"/>
        </w:rPr>
        <w:t>JUnit</w:t>
      </w:r>
      <w:proofErr w:type="spellEnd"/>
      <w:r w:rsidR="004819A9">
        <w:rPr>
          <w:rFonts w:cs="Arial"/>
          <w:szCs w:val="18"/>
        </w:rPr>
        <w:t>, Log4j, Maven,</w:t>
      </w:r>
      <w:r w:rsidR="004819A9" w:rsidRPr="00010D74">
        <w:rPr>
          <w:rFonts w:cs="Arial"/>
          <w:szCs w:val="18"/>
        </w:rPr>
        <w:t xml:space="preserve"> </w:t>
      </w:r>
      <w:r w:rsidR="00743DB0">
        <w:rPr>
          <w:rFonts w:cs="Arial"/>
          <w:szCs w:val="18"/>
        </w:rPr>
        <w:t xml:space="preserve">Microservice, </w:t>
      </w:r>
      <w:proofErr w:type="spellStart"/>
      <w:r w:rsidR="004819A9">
        <w:rPr>
          <w:rFonts w:cs="Arial"/>
          <w:szCs w:val="18"/>
        </w:rPr>
        <w:t>MongoDB</w:t>
      </w:r>
      <w:proofErr w:type="spellEnd"/>
      <w:r w:rsidR="004819A9">
        <w:rPr>
          <w:rFonts w:cs="Arial"/>
          <w:szCs w:val="18"/>
        </w:rPr>
        <w:t xml:space="preserve">, </w:t>
      </w:r>
      <w:proofErr w:type="spellStart"/>
      <w:r w:rsidR="004819A9">
        <w:rPr>
          <w:rFonts w:cs="Arial"/>
          <w:szCs w:val="18"/>
        </w:rPr>
        <w:t>MySQL</w:t>
      </w:r>
      <w:proofErr w:type="spellEnd"/>
      <w:r w:rsidR="004819A9">
        <w:rPr>
          <w:rFonts w:cs="Arial"/>
          <w:szCs w:val="18"/>
        </w:rPr>
        <w:t xml:space="preserve">, </w:t>
      </w:r>
      <w:proofErr w:type="spellStart"/>
      <w:r w:rsidR="00CF7244">
        <w:rPr>
          <w:rFonts w:cs="Arial"/>
          <w:szCs w:val="18"/>
        </w:rPr>
        <w:t>NoSQL</w:t>
      </w:r>
      <w:proofErr w:type="spellEnd"/>
      <w:r w:rsidR="00CF7244">
        <w:rPr>
          <w:rFonts w:cs="Arial"/>
          <w:szCs w:val="18"/>
        </w:rPr>
        <w:t xml:space="preserve">, </w:t>
      </w:r>
      <w:r w:rsidR="004819A9">
        <w:rPr>
          <w:rFonts w:cs="Arial"/>
          <w:szCs w:val="18"/>
        </w:rPr>
        <w:t>ORM, REST, S</w:t>
      </w:r>
      <w:r w:rsidR="00743DB0">
        <w:rPr>
          <w:rFonts w:cs="Arial"/>
          <w:szCs w:val="18"/>
        </w:rPr>
        <w:t>ource Tree, Spring Boot</w:t>
      </w:r>
      <w:r w:rsidR="004819A9">
        <w:rPr>
          <w:rFonts w:cs="Arial"/>
          <w:szCs w:val="18"/>
        </w:rPr>
        <w:t>, SVN (Subversion), SQL, Tomcat</w:t>
      </w:r>
      <w:r w:rsidR="00743DB0">
        <w:rPr>
          <w:rFonts w:cs="Arial"/>
          <w:szCs w:val="18"/>
        </w:rPr>
        <w:t>, YAML</w:t>
      </w:r>
    </w:p>
    <w:p w:rsidR="004819A9" w:rsidRPr="00DC51C1" w:rsidRDefault="004819A9" w:rsidP="004819A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In </w:t>
      </w:r>
      <w:r w:rsidRPr="00DC51C1">
        <w:rPr>
          <w:rFonts w:ascii="Arial" w:hAnsi="Arial" w:cs="Arial"/>
          <w:szCs w:val="18"/>
        </w:rPr>
        <w:t>a three</w:t>
      </w:r>
      <w:r w:rsidR="00CF7244">
        <w:rPr>
          <w:rFonts w:ascii="Arial" w:hAnsi="Arial" w:cs="Arial"/>
          <w:szCs w:val="18"/>
        </w:rPr>
        <w:t xml:space="preserve"> month timeframe, personally</w:t>
      </w:r>
      <w:r w:rsidRPr="00DC51C1">
        <w:rPr>
          <w:rFonts w:ascii="Arial" w:hAnsi="Arial" w:cs="Arial"/>
          <w:szCs w:val="18"/>
        </w:rPr>
        <w:t xml:space="preserve"> developed a web-</w:t>
      </w:r>
      <w:r w:rsidR="00317BC4">
        <w:rPr>
          <w:rFonts w:ascii="Arial" w:hAnsi="Arial" w:cs="Arial"/>
          <w:szCs w:val="18"/>
        </w:rPr>
        <w:t>based application for</w:t>
      </w:r>
      <w:r w:rsidRPr="00DC51C1">
        <w:rPr>
          <w:rFonts w:ascii="Arial" w:hAnsi="Arial" w:cs="Arial"/>
          <w:szCs w:val="18"/>
        </w:rPr>
        <w:t xml:space="preserve"> </w:t>
      </w:r>
      <w:r w:rsidR="004025E7">
        <w:rPr>
          <w:rFonts w:ascii="Arial" w:hAnsi="Arial" w:cs="Arial"/>
          <w:szCs w:val="18"/>
        </w:rPr>
        <w:t>managing scientific research laboratory</w:t>
      </w:r>
      <w:r w:rsidRPr="00DC51C1">
        <w:rPr>
          <w:rFonts w:ascii="Arial" w:hAnsi="Arial" w:cs="Arial"/>
          <w:szCs w:val="18"/>
        </w:rPr>
        <w:t xml:space="preserve"> data. The app ingests spreadsheets and CSV files, parses them, archives them, and stores their data in a</w:t>
      </w:r>
      <w:r w:rsidR="00317BC4">
        <w:rPr>
          <w:rFonts w:ascii="Arial" w:hAnsi="Arial" w:cs="Arial"/>
          <w:szCs w:val="18"/>
        </w:rPr>
        <w:t xml:space="preserve"> </w:t>
      </w:r>
      <w:proofErr w:type="spellStart"/>
      <w:r w:rsidR="00317BC4">
        <w:rPr>
          <w:rFonts w:ascii="Arial" w:hAnsi="Arial" w:cs="Arial"/>
          <w:szCs w:val="18"/>
        </w:rPr>
        <w:t>NoSQL</w:t>
      </w:r>
      <w:proofErr w:type="spellEnd"/>
      <w:r w:rsidR="00317BC4">
        <w:rPr>
          <w:rFonts w:ascii="Arial" w:hAnsi="Arial" w:cs="Arial"/>
          <w:szCs w:val="18"/>
        </w:rPr>
        <w:t xml:space="preserve"> database. The data is then searchable by</w:t>
      </w:r>
      <w:r w:rsidRPr="00DC51C1">
        <w:rPr>
          <w:rFonts w:ascii="Arial" w:hAnsi="Arial" w:cs="Arial"/>
          <w:szCs w:val="18"/>
        </w:rPr>
        <w:t xml:space="preserve"> any field present in the data </w:t>
      </w:r>
      <w:r w:rsidRPr="00DC51C1">
        <w:rPr>
          <w:rFonts w:ascii="Arial" w:hAnsi="Arial" w:cs="Arial"/>
          <w:szCs w:val="18"/>
        </w:rPr>
        <w:lastRenderedPageBreak/>
        <w:t>and/or any metadata entered by the user at the time of upload. Search results can be exported in spreadsheet form</w:t>
      </w:r>
      <w:r w:rsidR="00317BC4">
        <w:rPr>
          <w:rFonts w:ascii="Arial" w:hAnsi="Arial" w:cs="Arial"/>
          <w:szCs w:val="18"/>
        </w:rPr>
        <w:t>,</w:t>
      </w:r>
      <w:r w:rsidRPr="00DC51C1">
        <w:rPr>
          <w:rFonts w:ascii="Arial" w:hAnsi="Arial" w:cs="Arial"/>
          <w:szCs w:val="18"/>
        </w:rPr>
        <w:t xml:space="preserve"> and originally ingested data files are downloadable. The app is targeted for use within the government and academic research communities. Beyond development, addressed </w:t>
      </w:r>
      <w:r w:rsidR="008869D7">
        <w:rPr>
          <w:rFonts w:ascii="Arial" w:hAnsi="Arial" w:cs="Arial"/>
          <w:szCs w:val="18"/>
        </w:rPr>
        <w:t xml:space="preserve">information </w:t>
      </w:r>
      <w:r w:rsidRPr="00DC51C1">
        <w:rPr>
          <w:rFonts w:ascii="Arial" w:hAnsi="Arial" w:cs="Arial"/>
          <w:szCs w:val="18"/>
        </w:rPr>
        <w:t>security audit findings, prepared documentation and assisted with test and production deployments.</w:t>
      </w:r>
    </w:p>
    <w:p w:rsidR="004819A9" w:rsidRPr="00DC51C1" w:rsidRDefault="004819A9" w:rsidP="004819A9">
      <w:pPr>
        <w:widowControl w:val="0"/>
        <w:spacing w:before="60"/>
        <w:ind w:left="1080"/>
        <w:rPr>
          <w:rFonts w:ascii="Arial" w:hAnsi="Arial" w:cs="Arial"/>
          <w:szCs w:val="18"/>
        </w:rPr>
      </w:pPr>
      <w:r w:rsidRPr="00DC51C1">
        <w:rPr>
          <w:rFonts w:ascii="Arial" w:hAnsi="Arial" w:cs="Arial"/>
          <w:b/>
          <w:szCs w:val="18"/>
        </w:rPr>
        <w:t>Independent write-up from NREL’s news site:</w:t>
      </w:r>
      <w:r w:rsidRPr="00DC51C1">
        <w:rPr>
          <w:rFonts w:ascii="Arial" w:hAnsi="Arial" w:cs="Arial"/>
          <w:szCs w:val="18"/>
        </w:rPr>
        <w:t xml:space="preserve"> </w:t>
      </w:r>
      <w:hyperlink r:id="rId10" w:history="1">
        <w:r w:rsidRPr="00DC51C1">
          <w:rPr>
            <w:rStyle w:val="Hyperlink"/>
            <w:rFonts w:ascii="Arial" w:hAnsi="Arial" w:cs="Arial"/>
          </w:rPr>
          <w:t>https://github.com/superbrown/data-repository-app/raw/master/documentation/04-04-2016_NRELNow_NBCSpreadsheetManagerTool.pdf</w:t>
        </w:r>
      </w:hyperlink>
    </w:p>
    <w:p w:rsidR="004819A9" w:rsidRPr="00DC51C1" w:rsidRDefault="004819A9" w:rsidP="004819A9">
      <w:pPr>
        <w:widowControl w:val="0"/>
        <w:spacing w:before="60"/>
        <w:ind w:left="1080"/>
        <w:rPr>
          <w:rFonts w:ascii="Arial" w:hAnsi="Arial" w:cs="Arial"/>
          <w:szCs w:val="18"/>
        </w:rPr>
      </w:pPr>
      <w:r w:rsidRPr="00DC51C1">
        <w:rPr>
          <w:rFonts w:ascii="Arial" w:hAnsi="Arial" w:cs="Arial"/>
          <w:b/>
          <w:szCs w:val="18"/>
        </w:rPr>
        <w:t>Documentation:</w:t>
      </w:r>
      <w:r w:rsidRPr="00DC51C1">
        <w:rPr>
          <w:rFonts w:ascii="Arial" w:hAnsi="Arial" w:cs="Arial"/>
          <w:szCs w:val="18"/>
        </w:rPr>
        <w:t xml:space="preserve"> </w:t>
      </w:r>
      <w:hyperlink r:id="rId11" w:history="1">
        <w:r w:rsidRPr="00DC51C1">
          <w:rPr>
            <w:rStyle w:val="Hyperlink"/>
            <w:rFonts w:ascii="Arial" w:hAnsi="Arial" w:cs="Arial"/>
          </w:rPr>
          <w:t>https://github.com/superbrown/data-repository-app/raw/master/documentation/Data%20Repository%20App%20-%20Documentation.docx</w:t>
        </w:r>
      </w:hyperlink>
    </w:p>
    <w:p w:rsidR="004819A9" w:rsidRPr="00DC51C1" w:rsidRDefault="004819A9" w:rsidP="004819A9">
      <w:pPr>
        <w:widowControl w:val="0"/>
        <w:spacing w:before="60"/>
        <w:ind w:left="1080"/>
        <w:rPr>
          <w:rFonts w:ascii="Arial" w:hAnsi="Arial" w:cs="Arial"/>
          <w:szCs w:val="18"/>
        </w:rPr>
      </w:pPr>
      <w:r w:rsidRPr="00DC51C1">
        <w:rPr>
          <w:rFonts w:ascii="Arial" w:hAnsi="Arial" w:cs="Arial"/>
          <w:b/>
          <w:szCs w:val="18"/>
        </w:rPr>
        <w:t>Source code:</w:t>
      </w:r>
      <w:r w:rsidRPr="00DC51C1">
        <w:rPr>
          <w:rFonts w:ascii="Arial" w:hAnsi="Arial" w:cs="Arial"/>
          <w:szCs w:val="18"/>
        </w:rPr>
        <w:t xml:space="preserve"> </w:t>
      </w:r>
      <w:hyperlink r:id="rId12" w:history="1">
        <w:r w:rsidRPr="00DC51C1">
          <w:rPr>
            <w:rStyle w:val="Hyperlink"/>
            <w:rFonts w:ascii="Arial" w:hAnsi="Arial" w:cs="Arial"/>
            <w:szCs w:val="18"/>
          </w:rPr>
          <w:t>https://github.com/superbrown/data-repository-app</w:t>
        </w:r>
      </w:hyperlink>
    </w:p>
    <w:p w:rsidR="004819A9" w:rsidRDefault="004819A9" w:rsidP="00A31333">
      <w:pPr>
        <w:widowControl w:val="0"/>
        <w:numPr>
          <w:ilvl w:val="0"/>
          <w:numId w:val="1"/>
        </w:numPr>
        <w:spacing w:before="120"/>
        <w:ind w:left="1080" w:hanging="360"/>
        <w:rPr>
          <w:rFonts w:ascii="Arial" w:hAnsi="Arial" w:cs="Arial"/>
          <w:szCs w:val="18"/>
        </w:rPr>
      </w:pPr>
      <w:r w:rsidRPr="00DC51C1">
        <w:rPr>
          <w:rFonts w:ascii="Arial" w:hAnsi="Arial" w:cs="Arial"/>
          <w:szCs w:val="18"/>
        </w:rPr>
        <w:t>Prepared the Energy Innovations R</w:t>
      </w:r>
      <w:r w:rsidR="008869D7">
        <w:rPr>
          <w:rFonts w:ascii="Arial" w:hAnsi="Arial" w:cs="Arial"/>
          <w:szCs w:val="18"/>
        </w:rPr>
        <w:t>EST API for its public launch. This included double-checking</w:t>
      </w:r>
      <w:r w:rsidRPr="00DC51C1">
        <w:rPr>
          <w:rFonts w:ascii="Arial" w:hAnsi="Arial" w:cs="Arial"/>
          <w:szCs w:val="18"/>
        </w:rPr>
        <w:t xml:space="preserve"> that it satisfied its req</w:t>
      </w:r>
      <w:r w:rsidR="008869D7">
        <w:rPr>
          <w:rFonts w:ascii="Arial" w:hAnsi="Arial" w:cs="Arial"/>
          <w:szCs w:val="18"/>
        </w:rPr>
        <w:t>uirements, demoing</w:t>
      </w:r>
      <w:r w:rsidRPr="00DC51C1">
        <w:rPr>
          <w:rFonts w:ascii="Arial" w:hAnsi="Arial" w:cs="Arial"/>
          <w:szCs w:val="18"/>
        </w:rPr>
        <w:t xml:space="preserve"> it </w:t>
      </w:r>
      <w:r w:rsidR="008869D7">
        <w:rPr>
          <w:rFonts w:ascii="Arial" w:hAnsi="Arial" w:cs="Arial"/>
          <w:szCs w:val="18"/>
        </w:rPr>
        <w:t>to its business owner, supporting</w:t>
      </w:r>
      <w:r w:rsidRPr="00DC51C1">
        <w:rPr>
          <w:rFonts w:ascii="Arial" w:hAnsi="Arial" w:cs="Arial"/>
          <w:szCs w:val="18"/>
        </w:rPr>
        <w:t xml:space="preserve"> it through </w:t>
      </w:r>
      <w:r w:rsidR="008869D7">
        <w:rPr>
          <w:rFonts w:ascii="Arial" w:hAnsi="Arial" w:cs="Arial"/>
          <w:szCs w:val="18"/>
        </w:rPr>
        <w:t xml:space="preserve">security audit, </w:t>
      </w:r>
      <w:r w:rsidRPr="00DC51C1">
        <w:rPr>
          <w:rFonts w:ascii="Arial" w:hAnsi="Arial" w:cs="Arial"/>
          <w:szCs w:val="18"/>
        </w:rPr>
        <w:t>set</w:t>
      </w:r>
      <w:r w:rsidR="008869D7">
        <w:rPr>
          <w:rFonts w:ascii="Arial" w:hAnsi="Arial" w:cs="Arial"/>
          <w:szCs w:val="18"/>
        </w:rPr>
        <w:t>ting</w:t>
      </w:r>
      <w:r w:rsidRPr="00DC51C1">
        <w:rPr>
          <w:rFonts w:ascii="Arial" w:hAnsi="Arial" w:cs="Arial"/>
          <w:szCs w:val="18"/>
        </w:rPr>
        <w:t xml:space="preserve"> it up to work b</w:t>
      </w:r>
      <w:r w:rsidR="008869D7">
        <w:rPr>
          <w:rFonts w:ascii="Arial" w:hAnsi="Arial" w:cs="Arial"/>
          <w:szCs w:val="18"/>
        </w:rPr>
        <w:t>ehind API Umbrella, and preparing</w:t>
      </w:r>
      <w:r>
        <w:rPr>
          <w:rFonts w:ascii="Arial" w:hAnsi="Arial" w:cs="Arial"/>
          <w:szCs w:val="18"/>
        </w:rPr>
        <w:t xml:space="preserve"> its documentation.</w:t>
      </w:r>
      <w:r w:rsidR="008869D7">
        <w:rPr>
          <w:rFonts w:ascii="Arial" w:hAnsi="Arial" w:cs="Arial"/>
          <w:szCs w:val="18"/>
        </w:rPr>
        <w:t xml:space="preserve"> </w:t>
      </w:r>
    </w:p>
    <w:p w:rsidR="004819A9" w:rsidRPr="0001410B" w:rsidRDefault="004819A9" w:rsidP="008869D7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 w:rsidRPr="002365E4">
        <w:rPr>
          <w:rFonts w:ascii="Arial" w:hAnsi="Arial" w:cs="Arial"/>
          <w:szCs w:val="18"/>
        </w:rPr>
        <w:t xml:space="preserve">Worked on The U.S. Department of Energy’s Energy Innovation Portal website, </w:t>
      </w:r>
      <w:r>
        <w:rPr>
          <w:rFonts w:ascii="Arial" w:hAnsi="Arial" w:cs="Arial"/>
          <w:szCs w:val="18"/>
        </w:rPr>
        <w:t xml:space="preserve">making minor content changes and fixing </w:t>
      </w:r>
      <w:r w:rsidRPr="002365E4">
        <w:rPr>
          <w:rFonts w:ascii="Arial" w:hAnsi="Arial" w:cs="Arial"/>
          <w:szCs w:val="18"/>
        </w:rPr>
        <w:t>a broken build and deployment process using Maven and Jenkins.</w:t>
      </w:r>
      <w:r>
        <w:rPr>
          <w:rFonts w:ascii="Arial" w:hAnsi="Arial" w:cs="Arial"/>
          <w:szCs w:val="18"/>
        </w:rPr>
        <w:t xml:space="preserve"> </w:t>
      </w:r>
      <w:r w:rsidRPr="0001410B">
        <w:rPr>
          <w:rFonts w:ascii="Arial" w:hAnsi="Arial" w:cs="Arial"/>
          <w:szCs w:val="18"/>
        </w:rPr>
        <w:t xml:space="preserve">Repaired a weekly batch process </w:t>
      </w:r>
      <w:r>
        <w:rPr>
          <w:rFonts w:ascii="Arial" w:hAnsi="Arial" w:cs="Arial"/>
          <w:szCs w:val="18"/>
        </w:rPr>
        <w:t xml:space="preserve">that ingests data </w:t>
      </w:r>
      <w:r w:rsidRPr="0001410B">
        <w:rPr>
          <w:rFonts w:ascii="Arial" w:hAnsi="Arial" w:cs="Arial"/>
          <w:szCs w:val="18"/>
        </w:rPr>
        <w:t xml:space="preserve">from the U.S. Patent Office that had been </w:t>
      </w:r>
      <w:r>
        <w:rPr>
          <w:rFonts w:ascii="Arial" w:hAnsi="Arial" w:cs="Arial"/>
          <w:szCs w:val="18"/>
        </w:rPr>
        <w:t xml:space="preserve">failing </w:t>
      </w:r>
      <w:r w:rsidRPr="0001410B">
        <w:rPr>
          <w:rFonts w:ascii="Arial" w:hAnsi="Arial" w:cs="Arial"/>
          <w:szCs w:val="18"/>
        </w:rPr>
        <w:t>for over a year.</w:t>
      </w:r>
      <w:r w:rsidR="008869D7" w:rsidRPr="0001410B">
        <w:rPr>
          <w:rFonts w:ascii="Arial" w:hAnsi="Arial" w:cs="Arial"/>
          <w:szCs w:val="18"/>
        </w:rPr>
        <w:t xml:space="preserve"> </w:t>
      </w:r>
    </w:p>
    <w:p w:rsidR="004819A9" w:rsidRPr="000763FE" w:rsidRDefault="004819A9" w:rsidP="004819A9">
      <w:pPr>
        <w:pStyle w:val="Heading2"/>
        <w:rPr>
          <w:sz w:val="24"/>
        </w:rPr>
      </w:pPr>
      <w:r w:rsidRPr="000763FE">
        <w:rPr>
          <w:sz w:val="24"/>
        </w:rPr>
        <w:t>Levels Beyond</w:t>
      </w:r>
    </w:p>
    <w:p w:rsidR="00F96BF8" w:rsidRPr="00F96BF8" w:rsidRDefault="00A31333" w:rsidP="00F96BF8">
      <w:pPr>
        <w:pStyle w:val="Heading2"/>
        <w:spacing w:before="120"/>
        <w:rPr>
          <w:rFonts w:ascii="Arial" w:hAnsi="Arial" w:cs="Arial"/>
          <w:b w:val="0"/>
          <w:i w:val="0"/>
          <w:sz w:val="16"/>
          <w:szCs w:val="18"/>
        </w:rPr>
      </w:pPr>
      <w:r w:rsidRPr="003B37FD">
        <w:rPr>
          <w:rFonts w:ascii="Arial" w:hAnsi="Arial" w:cs="Arial"/>
          <w:b w:val="0"/>
          <w:i w:val="0"/>
          <w:sz w:val="18"/>
          <w:szCs w:val="18"/>
        </w:rPr>
        <w:t>0</w:t>
      </w:r>
      <w:r>
        <w:rPr>
          <w:rFonts w:ascii="Arial" w:hAnsi="Arial" w:cs="Arial"/>
          <w:b w:val="0"/>
          <w:i w:val="0"/>
          <w:sz w:val="18"/>
          <w:szCs w:val="18"/>
        </w:rPr>
        <w:t>7</w:t>
      </w:r>
      <w:r w:rsidRPr="003B37FD">
        <w:rPr>
          <w:rFonts w:ascii="Arial" w:hAnsi="Arial" w:cs="Arial"/>
          <w:b w:val="0"/>
          <w:i w:val="0"/>
          <w:sz w:val="18"/>
          <w:szCs w:val="18"/>
        </w:rPr>
        <w:t>/20</w:t>
      </w:r>
      <w:r>
        <w:rPr>
          <w:rFonts w:ascii="Arial" w:hAnsi="Arial" w:cs="Arial"/>
          <w:b w:val="0"/>
          <w:i w:val="0"/>
          <w:sz w:val="18"/>
          <w:szCs w:val="18"/>
        </w:rPr>
        <w:t>14</w:t>
      </w:r>
      <w:r w:rsidRPr="003B37FD">
        <w:rPr>
          <w:rFonts w:ascii="Arial" w:hAnsi="Arial" w:cs="Arial"/>
          <w:b w:val="0"/>
          <w:i w:val="0"/>
          <w:sz w:val="18"/>
          <w:szCs w:val="18"/>
        </w:rPr>
        <w:t xml:space="preserve"> – 0</w:t>
      </w:r>
      <w:r>
        <w:rPr>
          <w:rFonts w:ascii="Arial" w:hAnsi="Arial" w:cs="Arial"/>
          <w:b w:val="0"/>
          <w:i w:val="0"/>
          <w:sz w:val="18"/>
          <w:szCs w:val="18"/>
        </w:rPr>
        <w:t>5/2015</w:t>
      </w:r>
      <w:r w:rsidR="00F96BF8">
        <w:rPr>
          <w:rFonts w:ascii="Arial" w:hAnsi="Arial" w:cs="Arial"/>
          <w:b w:val="0"/>
          <w:i w:val="0"/>
          <w:sz w:val="18"/>
          <w:szCs w:val="18"/>
        </w:rPr>
        <w:br/>
      </w:r>
      <w:r w:rsidR="00F96BF8" w:rsidRPr="00F96BF8">
        <w:rPr>
          <w:rFonts w:ascii="Arial" w:hAnsi="Arial" w:cs="Arial"/>
          <w:b w:val="0"/>
          <w:i w:val="0"/>
          <w:sz w:val="18"/>
        </w:rPr>
        <w:t>Reason for Leaving: Was laid off</w:t>
      </w:r>
    </w:p>
    <w:p w:rsidR="00A31333" w:rsidRPr="00FA6E56" w:rsidRDefault="00260667" w:rsidP="00A31333">
      <w:pPr>
        <w:pStyle w:val="Heading2"/>
        <w:spacing w:before="120"/>
      </w:pPr>
      <w:r>
        <w:rPr>
          <w:rFonts w:ascii="Arial" w:hAnsi="Arial" w:cs="Arial"/>
          <w:i w:val="0"/>
          <w:sz w:val="18"/>
          <w:szCs w:val="18"/>
        </w:rPr>
        <w:t xml:space="preserve">Senior </w:t>
      </w:r>
      <w:r w:rsidR="00A31333" w:rsidRPr="00FA6E56">
        <w:rPr>
          <w:rFonts w:ascii="Arial" w:hAnsi="Arial" w:cs="Arial"/>
          <w:i w:val="0"/>
          <w:sz w:val="18"/>
        </w:rPr>
        <w:t>Java/</w:t>
      </w:r>
      <w:r w:rsidR="007C661E">
        <w:rPr>
          <w:rFonts w:ascii="Arial" w:hAnsi="Arial" w:cs="Arial"/>
          <w:i w:val="0"/>
          <w:sz w:val="18"/>
        </w:rPr>
        <w:t xml:space="preserve">Spring </w:t>
      </w:r>
      <w:r w:rsidR="00A55623" w:rsidRPr="00FA6E56">
        <w:rPr>
          <w:rFonts w:ascii="Arial" w:hAnsi="Arial" w:cs="Arial"/>
          <w:i w:val="0"/>
          <w:sz w:val="18"/>
        </w:rPr>
        <w:t>API developer</w:t>
      </w:r>
      <w:r w:rsidR="00A31333" w:rsidRPr="00FA6E56">
        <w:rPr>
          <w:rFonts w:ascii="Arial" w:hAnsi="Arial" w:cs="Arial"/>
          <w:i w:val="0"/>
          <w:sz w:val="18"/>
        </w:rPr>
        <w:br/>
        <w:t>for entertainment industry media distribution software</w:t>
      </w:r>
    </w:p>
    <w:p w:rsidR="004819A9" w:rsidRPr="00FA33A9" w:rsidRDefault="00A5092C" w:rsidP="004819A9">
      <w:pPr>
        <w:pStyle w:val="Heading3"/>
        <w:ind w:left="720"/>
        <w:jc w:val="left"/>
        <w:rPr>
          <w:rFonts w:cs="Arial"/>
          <w:szCs w:val="18"/>
        </w:rPr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="004819A9" w:rsidRPr="00FA33A9">
        <w:rPr>
          <w:rFonts w:cs="Arial"/>
          <w:b/>
          <w:szCs w:val="18"/>
        </w:rPr>
        <w:t>:</w:t>
      </w:r>
      <w:r w:rsidR="004819A9" w:rsidRPr="00FA33A9">
        <w:rPr>
          <w:rFonts w:cs="Arial"/>
          <w:szCs w:val="18"/>
        </w:rPr>
        <w:t xml:space="preserve"> Agile, Cayenne, </w:t>
      </w:r>
      <w:proofErr w:type="spellStart"/>
      <w:r w:rsidR="004819A9" w:rsidRPr="00FA33A9">
        <w:rPr>
          <w:rFonts w:cs="Arial"/>
          <w:szCs w:val="18"/>
        </w:rPr>
        <w:t>CloudBees</w:t>
      </w:r>
      <w:proofErr w:type="spellEnd"/>
      <w:r w:rsidR="004819A9" w:rsidRPr="00FA33A9">
        <w:rPr>
          <w:rFonts w:cs="Arial"/>
          <w:szCs w:val="18"/>
        </w:rPr>
        <w:t xml:space="preserve">, Confluence, </w:t>
      </w:r>
      <w:proofErr w:type="spellStart"/>
      <w:r w:rsidR="004819A9" w:rsidRPr="00FA33A9">
        <w:rPr>
          <w:rFonts w:cs="Arial"/>
          <w:szCs w:val="18"/>
        </w:rPr>
        <w:t>Git</w:t>
      </w:r>
      <w:proofErr w:type="spellEnd"/>
      <w:r w:rsidR="004819A9" w:rsidRPr="00FA33A9">
        <w:rPr>
          <w:rFonts w:cs="Arial"/>
          <w:szCs w:val="18"/>
        </w:rPr>
        <w:t xml:space="preserve">, </w:t>
      </w:r>
      <w:proofErr w:type="spellStart"/>
      <w:r w:rsidR="004819A9" w:rsidRPr="00FA33A9">
        <w:rPr>
          <w:rFonts w:cs="Arial"/>
          <w:szCs w:val="18"/>
        </w:rPr>
        <w:t>GitHub</w:t>
      </w:r>
      <w:proofErr w:type="spellEnd"/>
      <w:r w:rsidR="004819A9" w:rsidRPr="00FA33A9">
        <w:rPr>
          <w:rFonts w:cs="Arial"/>
          <w:szCs w:val="18"/>
        </w:rPr>
        <w:t xml:space="preserve">, </w:t>
      </w:r>
      <w:proofErr w:type="spellStart"/>
      <w:r w:rsidR="004819A9" w:rsidRPr="00FA33A9">
        <w:rPr>
          <w:rFonts w:cs="Arial"/>
          <w:szCs w:val="18"/>
        </w:rPr>
        <w:t>Hazelcast</w:t>
      </w:r>
      <w:proofErr w:type="spellEnd"/>
      <w:r w:rsidR="004819A9" w:rsidRPr="00FA33A9">
        <w:rPr>
          <w:rFonts w:cs="Arial"/>
          <w:szCs w:val="18"/>
        </w:rPr>
        <w:t xml:space="preserve">, </w:t>
      </w:r>
      <w:proofErr w:type="spellStart"/>
      <w:r w:rsidR="004819A9" w:rsidRPr="00FA33A9">
        <w:rPr>
          <w:rFonts w:cs="Arial"/>
          <w:szCs w:val="18"/>
        </w:rPr>
        <w:t>Inte</w:t>
      </w:r>
      <w:r w:rsidR="00DD1FB0">
        <w:rPr>
          <w:rFonts w:cs="Arial"/>
          <w:szCs w:val="18"/>
        </w:rPr>
        <w:t>lliJ</w:t>
      </w:r>
      <w:proofErr w:type="spellEnd"/>
      <w:r w:rsidR="00DD1FB0">
        <w:rPr>
          <w:rFonts w:cs="Arial"/>
          <w:szCs w:val="18"/>
        </w:rPr>
        <w:t xml:space="preserve"> IDEA, Jenkins, Java, </w:t>
      </w:r>
      <w:r w:rsidR="004819A9" w:rsidRPr="00FA33A9">
        <w:rPr>
          <w:rFonts w:cs="Arial"/>
          <w:szCs w:val="18"/>
        </w:rPr>
        <w:t xml:space="preserve">JMS, </w:t>
      </w:r>
      <w:proofErr w:type="spellStart"/>
      <w:r w:rsidR="004819A9" w:rsidRPr="00FA33A9">
        <w:rPr>
          <w:rFonts w:cs="Arial"/>
          <w:szCs w:val="18"/>
        </w:rPr>
        <w:t>JUnit</w:t>
      </w:r>
      <w:proofErr w:type="spellEnd"/>
      <w:r w:rsidR="004819A9" w:rsidRPr="00FA33A9">
        <w:rPr>
          <w:rFonts w:cs="Arial"/>
          <w:szCs w:val="18"/>
        </w:rPr>
        <w:t>,</w:t>
      </w:r>
      <w:r w:rsidR="004819A9">
        <w:rPr>
          <w:rFonts w:cs="Arial"/>
          <w:szCs w:val="18"/>
        </w:rPr>
        <w:t xml:space="preserve"> Linux,</w:t>
      </w:r>
      <w:r w:rsidR="004819A9" w:rsidRPr="00FA33A9">
        <w:rPr>
          <w:rFonts w:cs="Arial"/>
          <w:szCs w:val="18"/>
        </w:rPr>
        <w:t xml:space="preserve"> Log4j, Maven, </w:t>
      </w:r>
      <w:proofErr w:type="spellStart"/>
      <w:r w:rsidR="004819A9" w:rsidRPr="00FA33A9">
        <w:rPr>
          <w:rFonts w:cs="Arial"/>
          <w:szCs w:val="18"/>
        </w:rPr>
        <w:t>Mockito</w:t>
      </w:r>
      <w:proofErr w:type="spellEnd"/>
      <w:r w:rsidR="004819A9" w:rsidRPr="00FA33A9">
        <w:rPr>
          <w:rFonts w:cs="Arial"/>
          <w:szCs w:val="18"/>
        </w:rPr>
        <w:t xml:space="preserve">, Mule, ORM, </w:t>
      </w:r>
      <w:proofErr w:type="spellStart"/>
      <w:r w:rsidR="004819A9" w:rsidRPr="00FA33A9">
        <w:rPr>
          <w:rFonts w:cs="Arial"/>
          <w:szCs w:val="18"/>
        </w:rPr>
        <w:t>PowerMock</w:t>
      </w:r>
      <w:proofErr w:type="spellEnd"/>
      <w:r w:rsidR="004819A9" w:rsidRPr="00FA33A9">
        <w:rPr>
          <w:rFonts w:cs="Arial"/>
          <w:szCs w:val="18"/>
        </w:rPr>
        <w:t xml:space="preserve">, </w:t>
      </w:r>
      <w:proofErr w:type="spellStart"/>
      <w:r w:rsidR="004819A9" w:rsidRPr="00FA33A9">
        <w:rPr>
          <w:rFonts w:cs="Arial"/>
          <w:szCs w:val="18"/>
        </w:rPr>
        <w:t>Postgres</w:t>
      </w:r>
      <w:proofErr w:type="spellEnd"/>
      <w:r w:rsidR="004819A9" w:rsidRPr="00FA33A9">
        <w:rPr>
          <w:rFonts w:cs="Arial"/>
          <w:szCs w:val="18"/>
        </w:rPr>
        <w:t>/</w:t>
      </w:r>
      <w:proofErr w:type="spellStart"/>
      <w:r w:rsidR="004819A9" w:rsidRPr="00FA33A9">
        <w:rPr>
          <w:rFonts w:cs="Arial"/>
          <w:szCs w:val="18"/>
        </w:rPr>
        <w:t>PostgeSQL</w:t>
      </w:r>
      <w:proofErr w:type="spellEnd"/>
      <w:r w:rsidR="004819A9" w:rsidRPr="00FA33A9">
        <w:rPr>
          <w:rFonts w:cs="Arial"/>
          <w:szCs w:val="18"/>
        </w:rPr>
        <w:t xml:space="preserve">, REST, Scrum, SOAP, </w:t>
      </w:r>
      <w:r w:rsidR="004819A9">
        <w:rPr>
          <w:rFonts w:cs="Arial"/>
          <w:szCs w:val="18"/>
        </w:rPr>
        <w:t xml:space="preserve">Source Tree, </w:t>
      </w:r>
      <w:r w:rsidR="004819A9" w:rsidRPr="00FA33A9">
        <w:rPr>
          <w:rFonts w:cs="Arial"/>
          <w:szCs w:val="18"/>
        </w:rPr>
        <w:t>Spring, SQL, Tomcat, XML, XSD, Unix, WSDL</w:t>
      </w:r>
    </w:p>
    <w:p w:rsidR="004819A9" w:rsidRPr="00B81FD1" w:rsidRDefault="004819A9" w:rsidP="004819A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 w:rsidRPr="002263FF">
        <w:rPr>
          <w:rFonts w:ascii="Arial" w:hAnsi="Arial" w:cs="Arial"/>
          <w:szCs w:val="18"/>
        </w:rPr>
        <w:t>W</w:t>
      </w:r>
      <w:r>
        <w:rPr>
          <w:rFonts w:ascii="Arial" w:hAnsi="Arial" w:cs="Arial"/>
          <w:szCs w:val="18"/>
        </w:rPr>
        <w:t xml:space="preserve">orked on </w:t>
      </w:r>
      <w:r w:rsidR="00AD6A38">
        <w:rPr>
          <w:rFonts w:ascii="Arial" w:hAnsi="Arial" w:cs="Arial"/>
          <w:szCs w:val="18"/>
        </w:rPr>
        <w:t xml:space="preserve">APIs, </w:t>
      </w:r>
      <w:r>
        <w:rPr>
          <w:rFonts w:ascii="Arial" w:hAnsi="Arial" w:cs="Arial"/>
          <w:szCs w:val="18"/>
        </w:rPr>
        <w:t xml:space="preserve">modifying and expanding Comcast </w:t>
      </w:r>
      <w:proofErr w:type="spellStart"/>
      <w:r>
        <w:rPr>
          <w:rFonts w:ascii="Arial" w:hAnsi="Arial" w:cs="Arial"/>
          <w:szCs w:val="18"/>
        </w:rPr>
        <w:t>AdDelivery</w:t>
      </w:r>
      <w:proofErr w:type="spellEnd"/>
      <w:r>
        <w:rPr>
          <w:rFonts w:ascii="Arial" w:hAnsi="Arial" w:cs="Arial"/>
          <w:szCs w:val="18"/>
        </w:rPr>
        <w:t>, an application used to distribute television and radio ads to media outlets</w:t>
      </w:r>
    </w:p>
    <w:p w:rsidR="004819A9" w:rsidRDefault="009F2F48" w:rsidP="004819A9">
      <w:pPr>
        <w:widowControl w:val="0"/>
        <w:spacing w:before="60"/>
        <w:ind w:left="108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Product w</w:t>
      </w:r>
      <w:r w:rsidR="004819A9">
        <w:rPr>
          <w:rFonts w:ascii="Arial" w:hAnsi="Arial" w:cs="Arial"/>
          <w:szCs w:val="18"/>
        </w:rPr>
        <w:t xml:space="preserve">ebsite: </w:t>
      </w:r>
      <w:hyperlink r:id="rId13" w:history="1">
        <w:r w:rsidR="00016E94">
          <w:rPr>
            <w:rStyle w:val="Hyperlink"/>
            <w:rFonts w:ascii="Arial" w:hAnsi="Arial" w:cs="Arial"/>
            <w:szCs w:val="18"/>
          </w:rPr>
          <w:t>https://www.comcasttechnologysolutions.com/ad-demand-suite/ad-delivery</w:t>
        </w:r>
      </w:hyperlink>
    </w:p>
    <w:p w:rsidR="004819A9" w:rsidRDefault="004819A9" w:rsidP="004819A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Helped redesign and implement the architecture to accommodate server clustering with fail-over. This involved disabling the ORM layer’s data cachin</w:t>
      </w:r>
      <w:r w:rsidR="009F2F48">
        <w:rPr>
          <w:rFonts w:ascii="Arial" w:hAnsi="Arial" w:cs="Arial"/>
          <w:szCs w:val="18"/>
        </w:rPr>
        <w:t xml:space="preserve">g, using </w:t>
      </w:r>
      <w:proofErr w:type="spellStart"/>
      <w:r w:rsidR="009F2F48">
        <w:rPr>
          <w:rFonts w:ascii="Arial" w:hAnsi="Arial" w:cs="Arial"/>
          <w:szCs w:val="18"/>
        </w:rPr>
        <w:t>Hazelcast</w:t>
      </w:r>
      <w:proofErr w:type="spellEnd"/>
      <w:r w:rsidR="009F2F48">
        <w:rPr>
          <w:rFonts w:ascii="Arial" w:hAnsi="Arial" w:cs="Arial"/>
          <w:szCs w:val="18"/>
        </w:rPr>
        <w:t xml:space="preserve"> to share </w:t>
      </w:r>
      <w:r>
        <w:rPr>
          <w:rFonts w:ascii="Arial" w:hAnsi="Arial" w:cs="Arial"/>
          <w:szCs w:val="18"/>
        </w:rPr>
        <w:t>cached state between server nodes, and putting in place mechanisms to re-start abandoned workflow tasks.</w:t>
      </w:r>
    </w:p>
    <w:p w:rsidR="00D73DDA" w:rsidRDefault="004819A9" w:rsidP="00C202BF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 w:rsidRPr="0086737D">
        <w:rPr>
          <w:rFonts w:ascii="Arial" w:hAnsi="Arial" w:cs="Arial"/>
          <w:szCs w:val="18"/>
        </w:rPr>
        <w:t>Mentored junior developers</w:t>
      </w:r>
      <w:r w:rsidR="00CF7244">
        <w:rPr>
          <w:rFonts w:ascii="Arial" w:hAnsi="Arial" w:cs="Arial"/>
          <w:szCs w:val="18"/>
        </w:rPr>
        <w:t>;</w:t>
      </w:r>
      <w:r w:rsidRPr="0086737D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 xml:space="preserve">participated in </w:t>
      </w:r>
      <w:r w:rsidR="00CF7244">
        <w:rPr>
          <w:rFonts w:ascii="Arial" w:hAnsi="Arial" w:cs="Arial"/>
          <w:szCs w:val="18"/>
        </w:rPr>
        <w:t>code reviews;</w:t>
      </w:r>
      <w:r w:rsidRPr="0086737D">
        <w:rPr>
          <w:rFonts w:ascii="Arial" w:hAnsi="Arial" w:cs="Arial"/>
          <w:szCs w:val="18"/>
        </w:rPr>
        <w:t xml:space="preserve"> </w:t>
      </w:r>
      <w:r w:rsidRPr="00BE325B">
        <w:rPr>
          <w:rFonts w:ascii="Arial" w:hAnsi="Arial" w:cs="Arial"/>
          <w:szCs w:val="18"/>
        </w:rPr>
        <w:t xml:space="preserve">provided </w:t>
      </w:r>
      <w:r w:rsidR="00AD6A38">
        <w:rPr>
          <w:rFonts w:ascii="Arial" w:hAnsi="Arial" w:cs="Arial"/>
          <w:szCs w:val="18"/>
        </w:rPr>
        <w:t xml:space="preserve">“clean code” </w:t>
      </w:r>
      <w:r w:rsidRPr="00BE325B">
        <w:rPr>
          <w:rFonts w:ascii="Arial" w:hAnsi="Arial" w:cs="Arial"/>
          <w:szCs w:val="18"/>
        </w:rPr>
        <w:t>training</w:t>
      </w:r>
      <w:r w:rsidR="00F53E33">
        <w:rPr>
          <w:rFonts w:ascii="Arial" w:hAnsi="Arial" w:cs="Arial"/>
          <w:szCs w:val="18"/>
        </w:rPr>
        <w:t xml:space="preserve"> for</w:t>
      </w:r>
      <w:r w:rsidR="00AD6A38">
        <w:rPr>
          <w:rFonts w:ascii="Arial" w:hAnsi="Arial" w:cs="Arial"/>
          <w:szCs w:val="18"/>
        </w:rPr>
        <w:t xml:space="preserve"> the</w:t>
      </w:r>
      <w:r w:rsidR="00F53E33">
        <w:rPr>
          <w:rFonts w:ascii="Arial" w:hAnsi="Arial" w:cs="Arial"/>
          <w:szCs w:val="18"/>
        </w:rPr>
        <w:t xml:space="preserve"> development staff</w:t>
      </w:r>
      <w:r w:rsidR="00CF7244">
        <w:rPr>
          <w:rFonts w:ascii="Arial" w:hAnsi="Arial" w:cs="Arial"/>
          <w:szCs w:val="18"/>
        </w:rPr>
        <w:t>; h</w:t>
      </w:r>
      <w:r w:rsidRPr="00CF7244">
        <w:rPr>
          <w:rFonts w:ascii="Arial" w:hAnsi="Arial" w:cs="Arial"/>
          <w:szCs w:val="18"/>
        </w:rPr>
        <w:t>elped introduce unit tests to the project</w:t>
      </w:r>
      <w:r w:rsidR="00CF7244">
        <w:rPr>
          <w:rFonts w:ascii="Arial" w:hAnsi="Arial" w:cs="Arial"/>
          <w:szCs w:val="18"/>
        </w:rPr>
        <w:t>; c</w:t>
      </w:r>
      <w:r w:rsidRPr="00CF7244">
        <w:rPr>
          <w:rFonts w:ascii="Arial" w:hAnsi="Arial" w:cs="Arial"/>
          <w:szCs w:val="18"/>
        </w:rPr>
        <w:t>onducted functional tests and troubleshot issues</w:t>
      </w:r>
      <w:r w:rsidR="00CF7244">
        <w:rPr>
          <w:rFonts w:ascii="Arial" w:hAnsi="Arial" w:cs="Arial"/>
          <w:szCs w:val="18"/>
        </w:rPr>
        <w:t>; p</w:t>
      </w:r>
      <w:r w:rsidRPr="00CF7244">
        <w:rPr>
          <w:rFonts w:ascii="Arial" w:hAnsi="Arial" w:cs="Arial"/>
          <w:szCs w:val="18"/>
        </w:rPr>
        <w:t>rovided content for the team’s wiki, including product release notes</w:t>
      </w:r>
      <w:r w:rsidR="00D73DDA">
        <w:rPr>
          <w:rFonts w:ascii="Arial" w:hAnsi="Arial" w:cs="Arial"/>
          <w:szCs w:val="18"/>
        </w:rPr>
        <w:t>.</w:t>
      </w:r>
    </w:p>
    <w:p w:rsidR="004819A9" w:rsidRPr="00CF7244" w:rsidRDefault="00D73DDA" w:rsidP="00C202BF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</w:t>
      </w:r>
      <w:r w:rsidR="00C202BF">
        <w:rPr>
          <w:rFonts w:ascii="Arial" w:hAnsi="Arial" w:cs="Arial"/>
        </w:rPr>
        <w:t xml:space="preserve">articipated in </w:t>
      </w:r>
      <w:r>
        <w:rPr>
          <w:rFonts w:ascii="Arial" w:hAnsi="Arial" w:cs="Arial"/>
        </w:rPr>
        <w:t xml:space="preserve">daily stand-ups, </w:t>
      </w:r>
      <w:r w:rsidR="00C202BF">
        <w:rPr>
          <w:rFonts w:ascii="Arial" w:hAnsi="Arial" w:cs="Arial"/>
        </w:rPr>
        <w:t xml:space="preserve">story grooming, sprint planning, code reviews, demos and </w:t>
      </w:r>
      <w:proofErr w:type="spellStart"/>
      <w:r w:rsidR="00C202BF">
        <w:rPr>
          <w:rFonts w:ascii="Arial" w:hAnsi="Arial" w:cs="Arial"/>
        </w:rPr>
        <w:t>retros</w:t>
      </w:r>
      <w:proofErr w:type="spellEnd"/>
      <w:r w:rsidR="00C202BF">
        <w:rPr>
          <w:rFonts w:ascii="Arial" w:hAnsi="Arial" w:cs="Arial"/>
          <w:szCs w:val="18"/>
        </w:rPr>
        <w:t xml:space="preserve">. </w:t>
      </w:r>
    </w:p>
    <w:p w:rsidR="004819A9" w:rsidRPr="000763FE" w:rsidRDefault="00A31333" w:rsidP="004819A9">
      <w:pPr>
        <w:pStyle w:val="Heading2"/>
        <w:rPr>
          <w:sz w:val="24"/>
        </w:rPr>
      </w:pPr>
      <w:proofErr w:type="spellStart"/>
      <w:r w:rsidRPr="000763FE">
        <w:rPr>
          <w:sz w:val="24"/>
        </w:rPr>
        <w:t>ThinkTank</w:t>
      </w:r>
      <w:proofErr w:type="spellEnd"/>
    </w:p>
    <w:p w:rsidR="00F96BF8" w:rsidRPr="00F96BF8" w:rsidRDefault="00A31333" w:rsidP="00F96BF8">
      <w:pPr>
        <w:pStyle w:val="Heading2"/>
        <w:spacing w:before="120"/>
        <w:rPr>
          <w:rFonts w:ascii="Arial" w:hAnsi="Arial" w:cs="Arial"/>
          <w:b w:val="0"/>
          <w:i w:val="0"/>
          <w:sz w:val="16"/>
          <w:szCs w:val="18"/>
        </w:rPr>
      </w:pPr>
      <w:r w:rsidRPr="003B37FD">
        <w:rPr>
          <w:rFonts w:ascii="Arial" w:hAnsi="Arial" w:cs="Arial"/>
          <w:b w:val="0"/>
          <w:i w:val="0"/>
          <w:sz w:val="18"/>
          <w:szCs w:val="18"/>
        </w:rPr>
        <w:t>0</w:t>
      </w:r>
      <w:r>
        <w:rPr>
          <w:rFonts w:ascii="Arial" w:hAnsi="Arial" w:cs="Arial"/>
          <w:b w:val="0"/>
          <w:i w:val="0"/>
          <w:sz w:val="18"/>
          <w:szCs w:val="18"/>
        </w:rPr>
        <w:t>3</w:t>
      </w:r>
      <w:r w:rsidRPr="003B37FD">
        <w:rPr>
          <w:rFonts w:ascii="Arial" w:hAnsi="Arial" w:cs="Arial"/>
          <w:b w:val="0"/>
          <w:i w:val="0"/>
          <w:sz w:val="18"/>
          <w:szCs w:val="18"/>
        </w:rPr>
        <w:t>/20</w:t>
      </w:r>
      <w:r>
        <w:rPr>
          <w:rFonts w:ascii="Arial" w:hAnsi="Arial" w:cs="Arial"/>
          <w:b w:val="0"/>
          <w:i w:val="0"/>
          <w:sz w:val="18"/>
          <w:szCs w:val="18"/>
        </w:rPr>
        <w:t>14</w:t>
      </w:r>
      <w:r w:rsidRPr="003B37FD">
        <w:rPr>
          <w:rFonts w:ascii="Arial" w:hAnsi="Arial" w:cs="Arial"/>
          <w:b w:val="0"/>
          <w:i w:val="0"/>
          <w:sz w:val="18"/>
          <w:szCs w:val="18"/>
        </w:rPr>
        <w:t xml:space="preserve"> – 0</w:t>
      </w:r>
      <w:r>
        <w:rPr>
          <w:rFonts w:ascii="Arial" w:hAnsi="Arial" w:cs="Arial"/>
          <w:b w:val="0"/>
          <w:i w:val="0"/>
          <w:sz w:val="18"/>
          <w:szCs w:val="18"/>
        </w:rPr>
        <w:t>6/2014</w:t>
      </w:r>
      <w:r w:rsidR="00F96BF8">
        <w:rPr>
          <w:rFonts w:ascii="Arial" w:hAnsi="Arial" w:cs="Arial"/>
          <w:b w:val="0"/>
          <w:i w:val="0"/>
          <w:sz w:val="18"/>
          <w:szCs w:val="18"/>
        </w:rPr>
        <w:br/>
      </w:r>
      <w:r w:rsidR="00F96BF8" w:rsidRPr="00F96BF8">
        <w:rPr>
          <w:rFonts w:ascii="Arial" w:hAnsi="Arial" w:cs="Arial"/>
          <w:b w:val="0"/>
          <w:i w:val="0"/>
          <w:sz w:val="18"/>
        </w:rPr>
        <w:t xml:space="preserve">Reason for Leaving: </w:t>
      </w:r>
      <w:r w:rsidR="00F96BF8" w:rsidRPr="00F96BF8">
        <w:rPr>
          <w:rFonts w:ascii="Arial" w:hAnsi="Arial" w:cs="Arial"/>
          <w:b w:val="0"/>
          <w:i w:val="0"/>
          <w:sz w:val="18"/>
          <w:szCs w:val="18"/>
        </w:rPr>
        <w:t>Was part of a layoff so the company could hire more sales staff</w:t>
      </w:r>
    </w:p>
    <w:p w:rsidR="00A31333" w:rsidRPr="00F96BF8" w:rsidRDefault="00260667" w:rsidP="00A31333">
      <w:pPr>
        <w:pStyle w:val="Heading2"/>
        <w:spacing w:before="120"/>
      </w:pPr>
      <w:r>
        <w:rPr>
          <w:rFonts w:ascii="Arial" w:hAnsi="Arial" w:cs="Arial"/>
          <w:i w:val="0"/>
          <w:sz w:val="18"/>
          <w:szCs w:val="18"/>
        </w:rPr>
        <w:t xml:space="preserve">Senior </w:t>
      </w:r>
      <w:r w:rsidR="00A31333" w:rsidRPr="00F96BF8">
        <w:rPr>
          <w:rFonts w:ascii="Arial" w:hAnsi="Arial" w:cs="Arial"/>
          <w:i w:val="0"/>
          <w:sz w:val="18"/>
        </w:rPr>
        <w:t>Java/</w:t>
      </w:r>
      <w:r w:rsidR="007C661E">
        <w:rPr>
          <w:rFonts w:ascii="Arial" w:hAnsi="Arial" w:cs="Arial"/>
          <w:i w:val="0"/>
          <w:sz w:val="18"/>
        </w:rPr>
        <w:t xml:space="preserve">Spring </w:t>
      </w:r>
      <w:r w:rsidR="00A55623" w:rsidRPr="00F96BF8">
        <w:rPr>
          <w:rFonts w:ascii="Arial" w:hAnsi="Arial" w:cs="Arial"/>
          <w:i w:val="0"/>
          <w:sz w:val="18"/>
        </w:rPr>
        <w:t>API developer</w:t>
      </w:r>
      <w:r w:rsidR="00A31333" w:rsidRPr="00F96BF8">
        <w:rPr>
          <w:rFonts w:ascii="Arial" w:hAnsi="Arial" w:cs="Arial"/>
          <w:i w:val="0"/>
          <w:sz w:val="18"/>
        </w:rPr>
        <w:br/>
        <w:t>for commercial group collaboration software</w:t>
      </w:r>
    </w:p>
    <w:p w:rsidR="004819A9" w:rsidRPr="00FA33A9" w:rsidRDefault="00A5092C" w:rsidP="004819A9">
      <w:pPr>
        <w:pStyle w:val="Heading3"/>
        <w:ind w:left="720"/>
        <w:jc w:val="left"/>
        <w:rPr>
          <w:rFonts w:cs="Arial"/>
          <w:szCs w:val="18"/>
        </w:rPr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="004819A9" w:rsidRPr="00FA33A9">
        <w:rPr>
          <w:rFonts w:cs="Arial"/>
          <w:b/>
          <w:szCs w:val="18"/>
        </w:rPr>
        <w:t>:</w:t>
      </w:r>
      <w:r w:rsidR="004819A9" w:rsidRPr="00FA33A9">
        <w:rPr>
          <w:rFonts w:cs="Arial"/>
          <w:szCs w:val="18"/>
        </w:rPr>
        <w:t xml:space="preserve"> Agile, </w:t>
      </w:r>
      <w:proofErr w:type="spellStart"/>
      <w:r w:rsidR="004819A9" w:rsidRPr="00FA33A9">
        <w:rPr>
          <w:rFonts w:cs="Arial"/>
          <w:szCs w:val="18"/>
        </w:rPr>
        <w:t>CloudBees</w:t>
      </w:r>
      <w:proofErr w:type="spellEnd"/>
      <w:r w:rsidR="004819A9" w:rsidRPr="00FA33A9">
        <w:rPr>
          <w:rFonts w:cs="Arial"/>
          <w:szCs w:val="18"/>
        </w:rPr>
        <w:t xml:space="preserve">, Confluence, Java, </w:t>
      </w:r>
      <w:proofErr w:type="spellStart"/>
      <w:r w:rsidR="004819A9" w:rsidRPr="00FA33A9">
        <w:rPr>
          <w:rFonts w:cs="Arial"/>
          <w:szCs w:val="18"/>
        </w:rPr>
        <w:t>Guice</w:t>
      </w:r>
      <w:proofErr w:type="spellEnd"/>
      <w:r w:rsidR="004819A9" w:rsidRPr="00FA33A9">
        <w:rPr>
          <w:rFonts w:cs="Arial"/>
          <w:szCs w:val="18"/>
        </w:rPr>
        <w:t xml:space="preserve">, </w:t>
      </w:r>
      <w:proofErr w:type="spellStart"/>
      <w:r w:rsidR="004819A9" w:rsidRPr="00FA33A9">
        <w:rPr>
          <w:rFonts w:cs="Arial"/>
          <w:szCs w:val="18"/>
        </w:rPr>
        <w:t>Git</w:t>
      </w:r>
      <w:proofErr w:type="spellEnd"/>
      <w:r w:rsidR="004819A9" w:rsidRPr="00FA33A9">
        <w:rPr>
          <w:rFonts w:cs="Arial"/>
          <w:szCs w:val="18"/>
        </w:rPr>
        <w:t xml:space="preserve">, </w:t>
      </w:r>
      <w:r w:rsidR="004819A9" w:rsidRPr="00FA33A9">
        <w:rPr>
          <w:szCs w:val="18"/>
        </w:rPr>
        <w:t xml:space="preserve">GWT, </w:t>
      </w:r>
      <w:proofErr w:type="spellStart"/>
      <w:r w:rsidR="004819A9" w:rsidRPr="00FA33A9">
        <w:rPr>
          <w:rFonts w:cs="Arial"/>
          <w:szCs w:val="18"/>
        </w:rPr>
        <w:t>IntelliJ</w:t>
      </w:r>
      <w:proofErr w:type="spellEnd"/>
      <w:r w:rsidR="004819A9" w:rsidRPr="00FA33A9">
        <w:rPr>
          <w:rFonts w:cs="Arial"/>
          <w:szCs w:val="18"/>
        </w:rPr>
        <w:t xml:space="preserve"> IDEA, Jenkins, Java, </w:t>
      </w:r>
      <w:proofErr w:type="spellStart"/>
      <w:r w:rsidR="004819A9" w:rsidRPr="00FA33A9">
        <w:rPr>
          <w:rFonts w:cs="Arial"/>
          <w:szCs w:val="18"/>
        </w:rPr>
        <w:t>Jira</w:t>
      </w:r>
      <w:proofErr w:type="spellEnd"/>
      <w:r w:rsidR="004819A9" w:rsidRPr="00FA33A9">
        <w:rPr>
          <w:rFonts w:cs="Arial"/>
          <w:szCs w:val="18"/>
        </w:rPr>
        <w:t xml:space="preserve">, </w:t>
      </w:r>
      <w:proofErr w:type="spellStart"/>
      <w:r w:rsidR="004819A9" w:rsidRPr="00FA33A9">
        <w:rPr>
          <w:rFonts w:cs="Arial"/>
          <w:szCs w:val="18"/>
        </w:rPr>
        <w:t>JUnit</w:t>
      </w:r>
      <w:proofErr w:type="spellEnd"/>
      <w:r w:rsidR="004819A9" w:rsidRPr="00FA33A9">
        <w:rPr>
          <w:rFonts w:cs="Arial"/>
          <w:szCs w:val="18"/>
        </w:rPr>
        <w:t xml:space="preserve">, JSON, Log4j, Maven, </w:t>
      </w:r>
      <w:proofErr w:type="spellStart"/>
      <w:r w:rsidR="004819A9" w:rsidRPr="00FA33A9">
        <w:rPr>
          <w:rFonts w:cs="Arial"/>
          <w:szCs w:val="18"/>
        </w:rPr>
        <w:t>Mockito</w:t>
      </w:r>
      <w:proofErr w:type="spellEnd"/>
      <w:r w:rsidR="004819A9" w:rsidRPr="00FA33A9">
        <w:rPr>
          <w:rFonts w:cs="Arial"/>
          <w:szCs w:val="18"/>
        </w:rPr>
        <w:t xml:space="preserve">, ORM, </w:t>
      </w:r>
      <w:proofErr w:type="spellStart"/>
      <w:r w:rsidR="004819A9" w:rsidRPr="00FA33A9">
        <w:rPr>
          <w:rFonts w:cs="Arial"/>
          <w:szCs w:val="18"/>
        </w:rPr>
        <w:t>PowerMock</w:t>
      </w:r>
      <w:proofErr w:type="spellEnd"/>
      <w:r w:rsidR="004819A9" w:rsidRPr="00FA33A9">
        <w:rPr>
          <w:rFonts w:cs="Arial"/>
          <w:szCs w:val="18"/>
        </w:rPr>
        <w:t xml:space="preserve">, </w:t>
      </w:r>
      <w:proofErr w:type="spellStart"/>
      <w:r w:rsidR="004819A9" w:rsidRPr="00FA33A9">
        <w:rPr>
          <w:rFonts w:cs="Arial"/>
          <w:szCs w:val="18"/>
        </w:rPr>
        <w:t>Postgres</w:t>
      </w:r>
      <w:proofErr w:type="spellEnd"/>
      <w:r w:rsidR="004819A9" w:rsidRPr="00FA33A9">
        <w:rPr>
          <w:rFonts w:cs="Arial"/>
          <w:szCs w:val="18"/>
        </w:rPr>
        <w:t>/</w:t>
      </w:r>
      <w:proofErr w:type="spellStart"/>
      <w:r w:rsidR="004819A9" w:rsidRPr="00FA33A9">
        <w:rPr>
          <w:rFonts w:cs="Arial"/>
          <w:szCs w:val="18"/>
        </w:rPr>
        <w:t>PostgeSQL</w:t>
      </w:r>
      <w:proofErr w:type="spellEnd"/>
      <w:r w:rsidR="004819A9" w:rsidRPr="00FA33A9">
        <w:rPr>
          <w:rFonts w:cs="Arial"/>
          <w:szCs w:val="18"/>
        </w:rPr>
        <w:t xml:space="preserve">, REST, Scrum, Spring, Spring Security, XML, Tomcat </w:t>
      </w:r>
    </w:p>
    <w:p w:rsidR="00D604B6" w:rsidRDefault="004A77F9" w:rsidP="004A77F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Enhanced</w:t>
      </w:r>
      <w:r w:rsidR="004819A9" w:rsidRPr="002263FF">
        <w:rPr>
          <w:rFonts w:ascii="Arial" w:hAnsi="Arial" w:cs="Arial"/>
          <w:szCs w:val="18"/>
        </w:rPr>
        <w:t xml:space="preserve"> </w:t>
      </w:r>
      <w:r w:rsidR="00AD6A38">
        <w:rPr>
          <w:rFonts w:ascii="Arial" w:hAnsi="Arial" w:cs="Arial"/>
          <w:szCs w:val="18"/>
        </w:rPr>
        <w:t>APIs</w:t>
      </w:r>
    </w:p>
    <w:p w:rsidR="00D604B6" w:rsidRDefault="00D604B6" w:rsidP="004A77F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W</w:t>
      </w:r>
      <w:r w:rsidR="004819A9" w:rsidRPr="004A77F9">
        <w:rPr>
          <w:rFonts w:ascii="Arial" w:hAnsi="Arial" w:cs="Arial"/>
          <w:szCs w:val="18"/>
        </w:rPr>
        <w:t xml:space="preserve">rote code to integrate the product with </w:t>
      </w:r>
      <w:proofErr w:type="spellStart"/>
      <w:r w:rsidR="004819A9" w:rsidRPr="004A77F9">
        <w:rPr>
          <w:rFonts w:ascii="Arial" w:hAnsi="Arial" w:cs="Arial"/>
          <w:szCs w:val="18"/>
        </w:rPr>
        <w:t>SiteMinder</w:t>
      </w:r>
      <w:proofErr w:type="spellEnd"/>
      <w:r w:rsidR="004819A9" w:rsidRPr="004A77F9">
        <w:rPr>
          <w:rFonts w:ascii="Arial" w:hAnsi="Arial" w:cs="Arial"/>
          <w:szCs w:val="18"/>
        </w:rPr>
        <w:t xml:space="preserve"> single sign-on authentication</w:t>
      </w:r>
      <w:r>
        <w:rPr>
          <w:rFonts w:ascii="Arial" w:hAnsi="Arial" w:cs="Arial"/>
          <w:szCs w:val="18"/>
        </w:rPr>
        <w:t xml:space="preserve"> using Spring Security</w:t>
      </w:r>
    </w:p>
    <w:p w:rsidR="004819A9" w:rsidRDefault="00D604B6" w:rsidP="004A77F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Worked bug tickets</w:t>
      </w:r>
    </w:p>
    <w:p w:rsidR="00D73DDA" w:rsidRPr="00CF7244" w:rsidRDefault="00D73DDA" w:rsidP="00D73DDA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</w:t>
      </w:r>
      <w:r>
        <w:rPr>
          <w:rFonts w:ascii="Arial" w:hAnsi="Arial" w:cs="Arial"/>
        </w:rPr>
        <w:t xml:space="preserve">articipated in daily stand-ups, story grooming, sprint planning, code reviews, demos and </w:t>
      </w:r>
      <w:proofErr w:type="spellStart"/>
      <w:r>
        <w:rPr>
          <w:rFonts w:ascii="Arial" w:hAnsi="Arial" w:cs="Arial"/>
        </w:rPr>
        <w:t>retros</w:t>
      </w:r>
      <w:proofErr w:type="spellEnd"/>
      <w:r>
        <w:rPr>
          <w:rFonts w:ascii="Arial" w:hAnsi="Arial" w:cs="Arial"/>
          <w:szCs w:val="18"/>
        </w:rPr>
        <w:t xml:space="preserve">. </w:t>
      </w:r>
    </w:p>
    <w:p w:rsidR="004819A9" w:rsidRPr="000763FE" w:rsidRDefault="004819A9" w:rsidP="004819A9">
      <w:pPr>
        <w:pStyle w:val="Heading2"/>
        <w:rPr>
          <w:sz w:val="24"/>
        </w:rPr>
      </w:pPr>
      <w:r w:rsidRPr="000763FE">
        <w:rPr>
          <w:sz w:val="24"/>
        </w:rPr>
        <w:lastRenderedPageBreak/>
        <w:t>U.S. Bank</w:t>
      </w:r>
      <w:r w:rsidR="000763FE">
        <w:rPr>
          <w:sz w:val="24"/>
        </w:rPr>
        <w:t xml:space="preserve"> </w:t>
      </w:r>
      <w:r w:rsidRPr="000763FE">
        <w:rPr>
          <w:sz w:val="24"/>
        </w:rPr>
        <w:t>/</w:t>
      </w:r>
      <w:r w:rsidR="000763FE">
        <w:rPr>
          <w:sz w:val="24"/>
        </w:rPr>
        <w:t xml:space="preserve"> </w:t>
      </w:r>
      <w:proofErr w:type="spellStart"/>
      <w:r w:rsidRPr="000763FE">
        <w:rPr>
          <w:sz w:val="24"/>
        </w:rPr>
        <w:t>Elavon</w:t>
      </w:r>
      <w:proofErr w:type="spellEnd"/>
    </w:p>
    <w:p w:rsidR="00F96BF8" w:rsidRPr="00FA6E56" w:rsidRDefault="00855830" w:rsidP="00F96BF8">
      <w:pPr>
        <w:pStyle w:val="Heading2"/>
        <w:spacing w:before="120"/>
        <w:rPr>
          <w:rFonts w:ascii="Arial" w:hAnsi="Arial" w:cs="Arial"/>
          <w:b w:val="0"/>
          <w:i w:val="0"/>
          <w:sz w:val="16"/>
          <w:szCs w:val="18"/>
        </w:rPr>
      </w:pPr>
      <w:r w:rsidRPr="003B37FD">
        <w:rPr>
          <w:rFonts w:ascii="Arial" w:hAnsi="Arial" w:cs="Arial"/>
          <w:b w:val="0"/>
          <w:i w:val="0"/>
          <w:sz w:val="18"/>
          <w:szCs w:val="18"/>
        </w:rPr>
        <w:t>0</w:t>
      </w:r>
      <w:r>
        <w:rPr>
          <w:rFonts w:ascii="Arial" w:hAnsi="Arial" w:cs="Arial"/>
          <w:b w:val="0"/>
          <w:i w:val="0"/>
          <w:sz w:val="18"/>
          <w:szCs w:val="18"/>
        </w:rPr>
        <w:t>9</w:t>
      </w:r>
      <w:r w:rsidRPr="003B37FD">
        <w:rPr>
          <w:rFonts w:ascii="Arial" w:hAnsi="Arial" w:cs="Arial"/>
          <w:b w:val="0"/>
          <w:i w:val="0"/>
          <w:sz w:val="18"/>
          <w:szCs w:val="18"/>
        </w:rPr>
        <w:t>/20</w:t>
      </w:r>
      <w:r>
        <w:rPr>
          <w:rFonts w:ascii="Arial" w:hAnsi="Arial" w:cs="Arial"/>
          <w:b w:val="0"/>
          <w:i w:val="0"/>
          <w:sz w:val="18"/>
          <w:szCs w:val="18"/>
        </w:rPr>
        <w:t>09</w:t>
      </w:r>
      <w:r w:rsidRPr="003B37FD">
        <w:rPr>
          <w:rFonts w:ascii="Arial" w:hAnsi="Arial" w:cs="Arial"/>
          <w:b w:val="0"/>
          <w:i w:val="0"/>
          <w:sz w:val="18"/>
          <w:szCs w:val="18"/>
        </w:rPr>
        <w:t xml:space="preserve"> – 0</w:t>
      </w:r>
      <w:r>
        <w:rPr>
          <w:rFonts w:ascii="Arial" w:hAnsi="Arial" w:cs="Arial"/>
          <w:b w:val="0"/>
          <w:i w:val="0"/>
          <w:sz w:val="18"/>
          <w:szCs w:val="18"/>
        </w:rPr>
        <w:t>1/2014</w:t>
      </w:r>
      <w:r w:rsidR="00F96BF8">
        <w:rPr>
          <w:rFonts w:ascii="Arial" w:hAnsi="Arial" w:cs="Arial"/>
          <w:b w:val="0"/>
          <w:i w:val="0"/>
          <w:sz w:val="18"/>
          <w:szCs w:val="18"/>
        </w:rPr>
        <w:br/>
      </w:r>
      <w:r w:rsidR="00F96BF8" w:rsidRPr="00FA6E56">
        <w:rPr>
          <w:rFonts w:ascii="Arial" w:hAnsi="Arial" w:cs="Arial"/>
          <w:b w:val="0"/>
          <w:i w:val="0"/>
          <w:sz w:val="18"/>
          <w:szCs w:val="18"/>
        </w:rPr>
        <w:t xml:space="preserve">Reason for Leaving: A commute change necessitated finding work in a different part of town </w:t>
      </w:r>
    </w:p>
    <w:p w:rsidR="00855830" w:rsidRPr="00FA6E56" w:rsidRDefault="00260667" w:rsidP="00855830">
      <w:pPr>
        <w:pStyle w:val="Heading2"/>
        <w:spacing w:before="120"/>
      </w:pPr>
      <w:r>
        <w:rPr>
          <w:rFonts w:ascii="Arial" w:hAnsi="Arial" w:cs="Arial"/>
          <w:i w:val="0"/>
          <w:sz w:val="18"/>
          <w:szCs w:val="18"/>
        </w:rPr>
        <w:t xml:space="preserve">Senior </w:t>
      </w:r>
      <w:r w:rsidR="00855830" w:rsidRPr="00FA6E56">
        <w:rPr>
          <w:rFonts w:ascii="Arial" w:hAnsi="Arial" w:cs="Arial"/>
          <w:i w:val="0"/>
          <w:sz w:val="18"/>
        </w:rPr>
        <w:t xml:space="preserve">Java/JSP full stack </w:t>
      </w:r>
      <w:r w:rsidR="00F96BF8" w:rsidRPr="00FA6E56">
        <w:rPr>
          <w:rFonts w:ascii="Arial" w:hAnsi="Arial" w:cs="Arial"/>
          <w:i w:val="0"/>
          <w:sz w:val="18"/>
        </w:rPr>
        <w:t>developer</w:t>
      </w:r>
      <w:r w:rsidR="00855830" w:rsidRPr="00FA6E56">
        <w:rPr>
          <w:rFonts w:ascii="Arial" w:hAnsi="Arial" w:cs="Arial"/>
          <w:i w:val="0"/>
          <w:sz w:val="18"/>
        </w:rPr>
        <w:br/>
      </w:r>
      <w:r w:rsidR="00F96BF8" w:rsidRPr="00FA6E56">
        <w:rPr>
          <w:rFonts w:ascii="Arial" w:hAnsi="Arial" w:cs="Arial"/>
          <w:i w:val="0"/>
          <w:sz w:val="18"/>
        </w:rPr>
        <w:t xml:space="preserve">for </w:t>
      </w:r>
      <w:r w:rsidR="00855830" w:rsidRPr="00FA6E56">
        <w:rPr>
          <w:rFonts w:ascii="Arial" w:hAnsi="Arial" w:cs="Arial"/>
          <w:i w:val="0"/>
          <w:sz w:val="18"/>
        </w:rPr>
        <w:t>internal banker and call center software</w:t>
      </w:r>
    </w:p>
    <w:p w:rsidR="004819A9" w:rsidRDefault="00A5092C" w:rsidP="004819A9">
      <w:pPr>
        <w:pStyle w:val="Heading3"/>
        <w:numPr>
          <w:ilvl w:val="0"/>
          <w:numId w:val="0"/>
        </w:numPr>
        <w:ind w:left="720"/>
        <w:jc w:val="left"/>
        <w:rPr>
          <w:rFonts w:cs="Arial"/>
          <w:szCs w:val="18"/>
        </w:rPr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="004819A9" w:rsidRPr="00F71F49">
        <w:rPr>
          <w:rFonts w:cs="Arial"/>
          <w:b/>
          <w:szCs w:val="18"/>
        </w:rPr>
        <w:t>:</w:t>
      </w:r>
      <w:r w:rsidR="004819A9" w:rsidRPr="003B7571">
        <w:rPr>
          <w:rFonts w:cs="Arial"/>
          <w:szCs w:val="18"/>
        </w:rPr>
        <w:t xml:space="preserve"> </w:t>
      </w:r>
      <w:r w:rsidR="004819A9" w:rsidRPr="00EC0A00">
        <w:rPr>
          <w:rFonts w:cs="Arial"/>
          <w:szCs w:val="18"/>
        </w:rPr>
        <w:t xml:space="preserve">Agile, Ajax, Ant, Axis, </w:t>
      </w:r>
      <w:proofErr w:type="spellStart"/>
      <w:r w:rsidR="004819A9" w:rsidRPr="00EC0A00">
        <w:rPr>
          <w:rFonts w:cs="Arial"/>
          <w:szCs w:val="18"/>
        </w:rPr>
        <w:t>ClearCase</w:t>
      </w:r>
      <w:proofErr w:type="spellEnd"/>
      <w:r w:rsidR="004819A9" w:rsidRPr="00EC0A00">
        <w:rPr>
          <w:rFonts w:cs="Arial"/>
          <w:szCs w:val="18"/>
        </w:rPr>
        <w:t xml:space="preserve">, CSS, CXF, Dojo, Eclipse, HTML, </w:t>
      </w:r>
      <w:proofErr w:type="spellStart"/>
      <w:r w:rsidR="00497308" w:rsidRPr="00497308">
        <w:rPr>
          <w:rFonts w:cs="Arial"/>
          <w:szCs w:val="18"/>
        </w:rPr>
        <w:t>IntelliJ</w:t>
      </w:r>
      <w:proofErr w:type="spellEnd"/>
      <w:r w:rsidR="00497308" w:rsidRPr="00497308">
        <w:rPr>
          <w:rFonts w:cs="Arial"/>
          <w:szCs w:val="18"/>
        </w:rPr>
        <w:t xml:space="preserve"> IDEA, </w:t>
      </w:r>
      <w:r w:rsidR="004819A9" w:rsidRPr="00EC0A00">
        <w:rPr>
          <w:rFonts w:cs="Arial"/>
          <w:szCs w:val="18"/>
        </w:rPr>
        <w:t xml:space="preserve">Jasper, Java, JavaScript, J2EE/Enterprise Java, JMS, JSP, JSTL, </w:t>
      </w:r>
      <w:proofErr w:type="spellStart"/>
      <w:r w:rsidR="004819A9" w:rsidRPr="00EC0A00">
        <w:rPr>
          <w:rFonts w:cs="Arial"/>
          <w:szCs w:val="18"/>
        </w:rPr>
        <w:t>jQuery</w:t>
      </w:r>
      <w:proofErr w:type="spellEnd"/>
      <w:r w:rsidR="004819A9" w:rsidRPr="00EC0A00">
        <w:rPr>
          <w:rFonts w:cs="Arial"/>
          <w:szCs w:val="18"/>
        </w:rPr>
        <w:t xml:space="preserve">, </w:t>
      </w:r>
      <w:proofErr w:type="spellStart"/>
      <w:r w:rsidR="004819A9" w:rsidRPr="00EC0A00">
        <w:rPr>
          <w:rFonts w:cs="Arial"/>
          <w:szCs w:val="18"/>
        </w:rPr>
        <w:t>JUnit</w:t>
      </w:r>
      <w:proofErr w:type="spellEnd"/>
      <w:r w:rsidR="004819A9" w:rsidRPr="00EC0A00">
        <w:rPr>
          <w:rFonts w:cs="Arial"/>
          <w:szCs w:val="18"/>
        </w:rPr>
        <w:t xml:space="preserve">, Log4j, RAD (IDE), Scrum, </w:t>
      </w:r>
      <w:proofErr w:type="spellStart"/>
      <w:r w:rsidR="004819A9" w:rsidRPr="00EC0A00">
        <w:rPr>
          <w:rFonts w:cs="Arial"/>
          <w:szCs w:val="18"/>
        </w:rPr>
        <w:t>Servlets</w:t>
      </w:r>
      <w:proofErr w:type="spellEnd"/>
      <w:r w:rsidR="004819A9" w:rsidRPr="00EC0A00">
        <w:rPr>
          <w:rFonts w:cs="Arial"/>
          <w:szCs w:val="18"/>
        </w:rPr>
        <w:t xml:space="preserve">, SOAP, Spring MVC, Struts, Tiles, XML, </w:t>
      </w:r>
      <w:proofErr w:type="spellStart"/>
      <w:r w:rsidR="004819A9" w:rsidRPr="00EC0A00">
        <w:rPr>
          <w:rFonts w:cs="Arial"/>
          <w:szCs w:val="18"/>
        </w:rPr>
        <w:t>WebSphere</w:t>
      </w:r>
      <w:proofErr w:type="spellEnd"/>
      <w:r w:rsidR="004819A9" w:rsidRPr="00EC0A00">
        <w:rPr>
          <w:rFonts w:cs="Arial"/>
          <w:szCs w:val="18"/>
        </w:rPr>
        <w:t>, WSDL</w:t>
      </w:r>
      <w:r w:rsidR="004819A9">
        <w:rPr>
          <w:rFonts w:cs="Arial"/>
          <w:szCs w:val="18"/>
        </w:rPr>
        <w:t xml:space="preserve"> </w:t>
      </w:r>
    </w:p>
    <w:p w:rsidR="004819A9" w:rsidRPr="00B81FD1" w:rsidRDefault="00D604B6" w:rsidP="004819A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Enhanced</w:t>
      </w:r>
      <w:r w:rsidR="004819A9" w:rsidRPr="002263FF">
        <w:rPr>
          <w:rFonts w:ascii="Arial" w:hAnsi="Arial" w:cs="Arial"/>
          <w:szCs w:val="18"/>
        </w:rPr>
        <w:t xml:space="preserve"> </w:t>
      </w:r>
      <w:r w:rsidR="00AC2413">
        <w:rPr>
          <w:rFonts w:ascii="Arial" w:hAnsi="Arial" w:cs="Arial"/>
          <w:szCs w:val="18"/>
        </w:rPr>
        <w:t xml:space="preserve">internal customer service </w:t>
      </w:r>
      <w:r w:rsidR="004819A9" w:rsidRPr="002263FF">
        <w:rPr>
          <w:rFonts w:ascii="Arial" w:hAnsi="Arial" w:cs="Arial"/>
          <w:szCs w:val="18"/>
        </w:rPr>
        <w:t xml:space="preserve">applications </w:t>
      </w:r>
      <w:r w:rsidR="004819A9">
        <w:rPr>
          <w:rFonts w:ascii="Arial" w:hAnsi="Arial" w:cs="Arial"/>
          <w:szCs w:val="18"/>
        </w:rPr>
        <w:t xml:space="preserve">used by </w:t>
      </w:r>
      <w:r w:rsidR="004819A9" w:rsidRPr="002263FF">
        <w:rPr>
          <w:rFonts w:ascii="Arial" w:hAnsi="Arial" w:cs="Arial"/>
          <w:szCs w:val="18"/>
        </w:rPr>
        <w:t>bankers an</w:t>
      </w:r>
      <w:r>
        <w:rPr>
          <w:rFonts w:ascii="Arial" w:hAnsi="Arial" w:cs="Arial"/>
          <w:szCs w:val="18"/>
        </w:rPr>
        <w:t>d 24-hour call center personnel</w:t>
      </w:r>
      <w:r w:rsidR="004819A9" w:rsidRPr="00B81FD1">
        <w:rPr>
          <w:rFonts w:ascii="Arial" w:hAnsi="Arial" w:cs="Arial"/>
          <w:szCs w:val="18"/>
        </w:rPr>
        <w:t xml:space="preserve">  </w:t>
      </w:r>
    </w:p>
    <w:p w:rsidR="00D604B6" w:rsidRDefault="00AD6A38" w:rsidP="003E6E5A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R</w:t>
      </w:r>
      <w:r w:rsidR="004819A9" w:rsidRPr="003E6E5A">
        <w:rPr>
          <w:rFonts w:ascii="Arial" w:hAnsi="Arial" w:cs="Arial"/>
          <w:szCs w:val="18"/>
        </w:rPr>
        <w:t>evamped a larg</w:t>
      </w:r>
      <w:r>
        <w:rPr>
          <w:rFonts w:ascii="Arial" w:hAnsi="Arial" w:cs="Arial"/>
          <w:szCs w:val="18"/>
        </w:rPr>
        <w:t>e application to use CSS</w:t>
      </w:r>
      <w:r w:rsidR="004819A9" w:rsidRPr="003E6E5A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 xml:space="preserve">to </w:t>
      </w:r>
      <w:r w:rsidR="004819A9" w:rsidRPr="003E6E5A">
        <w:rPr>
          <w:rFonts w:ascii="Arial" w:hAnsi="Arial" w:cs="Arial"/>
          <w:szCs w:val="18"/>
        </w:rPr>
        <w:t>support multiple branding</w:t>
      </w:r>
    </w:p>
    <w:p w:rsidR="00D604B6" w:rsidRDefault="00D604B6" w:rsidP="003E6E5A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W</w:t>
      </w:r>
      <w:r w:rsidR="00EF596E">
        <w:rPr>
          <w:rFonts w:ascii="Arial" w:hAnsi="Arial" w:cs="Arial"/>
          <w:szCs w:val="18"/>
        </w:rPr>
        <w:t xml:space="preserve">orked </w:t>
      </w:r>
      <w:r w:rsidR="004819A9" w:rsidRPr="003E6E5A">
        <w:rPr>
          <w:rFonts w:ascii="Arial" w:hAnsi="Arial" w:cs="Arial"/>
          <w:szCs w:val="18"/>
        </w:rPr>
        <w:t>production tickets</w:t>
      </w:r>
    </w:p>
    <w:p w:rsidR="004819A9" w:rsidRPr="003E6E5A" w:rsidRDefault="00D604B6" w:rsidP="003E6E5A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W</w:t>
      </w:r>
      <w:r w:rsidR="004819A9" w:rsidRPr="003E6E5A">
        <w:rPr>
          <w:rFonts w:ascii="Arial" w:hAnsi="Arial" w:cs="Arial"/>
          <w:szCs w:val="18"/>
        </w:rPr>
        <w:t>rote a utility for conducting sophisticated searches of application logs (including zipped archives) over multiple production servers, making it easier to research production issues</w:t>
      </w:r>
      <w:r w:rsidR="00AD6A38">
        <w:rPr>
          <w:rFonts w:ascii="Arial" w:hAnsi="Arial" w:cs="Arial"/>
          <w:szCs w:val="18"/>
        </w:rPr>
        <w:t xml:space="preserve"> (</w:t>
      </w:r>
      <w:r>
        <w:rPr>
          <w:rFonts w:ascii="Arial" w:hAnsi="Arial" w:cs="Arial"/>
          <w:szCs w:val="18"/>
        </w:rPr>
        <w:t xml:space="preserve">these were </w:t>
      </w:r>
      <w:r w:rsidR="00AD6A38">
        <w:rPr>
          <w:rFonts w:ascii="Arial" w:hAnsi="Arial" w:cs="Arial"/>
          <w:szCs w:val="18"/>
        </w:rPr>
        <w:t xml:space="preserve">the days before </w:t>
      </w:r>
      <w:r>
        <w:rPr>
          <w:rFonts w:ascii="Arial" w:hAnsi="Arial" w:cs="Arial"/>
          <w:szCs w:val="18"/>
        </w:rPr>
        <w:t xml:space="preserve">tools like </w:t>
      </w:r>
      <w:proofErr w:type="spellStart"/>
      <w:r w:rsidR="00AD6A38">
        <w:rPr>
          <w:rFonts w:ascii="Arial" w:hAnsi="Arial" w:cs="Arial"/>
          <w:szCs w:val="18"/>
        </w:rPr>
        <w:t>Splunk</w:t>
      </w:r>
      <w:proofErr w:type="spellEnd"/>
      <w:r w:rsidR="00AD6A38">
        <w:rPr>
          <w:rFonts w:ascii="Arial" w:hAnsi="Arial" w:cs="Arial"/>
          <w:szCs w:val="18"/>
        </w:rPr>
        <w:t>)</w:t>
      </w:r>
      <w:r w:rsidR="004819A9" w:rsidRPr="003E6E5A">
        <w:rPr>
          <w:rFonts w:ascii="Arial" w:hAnsi="Arial" w:cs="Arial"/>
          <w:szCs w:val="18"/>
        </w:rPr>
        <w:t xml:space="preserve"> </w:t>
      </w:r>
    </w:p>
    <w:p w:rsidR="004819A9" w:rsidRPr="00FA6E56" w:rsidRDefault="00260667" w:rsidP="00855830">
      <w:pPr>
        <w:pStyle w:val="Heading2"/>
        <w:spacing w:before="120"/>
      </w:pPr>
      <w:r>
        <w:rPr>
          <w:rFonts w:ascii="Arial" w:hAnsi="Arial" w:cs="Arial"/>
          <w:i w:val="0"/>
          <w:sz w:val="18"/>
          <w:szCs w:val="18"/>
        </w:rPr>
        <w:t xml:space="preserve">Senior </w:t>
      </w:r>
      <w:r w:rsidR="00855830" w:rsidRPr="00FA6E56">
        <w:rPr>
          <w:rFonts w:ascii="Arial" w:hAnsi="Arial" w:cs="Arial"/>
          <w:i w:val="0"/>
          <w:sz w:val="18"/>
        </w:rPr>
        <w:t xml:space="preserve">Java/JSP full stack </w:t>
      </w:r>
      <w:r w:rsidR="00F96BF8" w:rsidRPr="00FA6E56">
        <w:rPr>
          <w:rFonts w:ascii="Arial" w:hAnsi="Arial" w:cs="Arial"/>
          <w:i w:val="0"/>
          <w:sz w:val="18"/>
        </w:rPr>
        <w:t>developer</w:t>
      </w:r>
      <w:r w:rsidR="00855830" w:rsidRPr="00FA6E56">
        <w:rPr>
          <w:rFonts w:ascii="Arial" w:hAnsi="Arial" w:cs="Arial"/>
          <w:i w:val="0"/>
          <w:sz w:val="18"/>
        </w:rPr>
        <w:br/>
        <w:t>for commercial credit card websites</w:t>
      </w:r>
    </w:p>
    <w:p w:rsidR="004819A9" w:rsidRPr="00EC0A00" w:rsidRDefault="00A5092C" w:rsidP="004819A9">
      <w:pPr>
        <w:pStyle w:val="Heading3"/>
        <w:ind w:left="720"/>
        <w:jc w:val="left"/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="004819A9" w:rsidRPr="00F71F49">
        <w:rPr>
          <w:rFonts w:cs="Arial"/>
          <w:b/>
          <w:szCs w:val="18"/>
        </w:rPr>
        <w:t>:</w:t>
      </w:r>
      <w:r w:rsidR="004819A9" w:rsidRPr="003B7571">
        <w:rPr>
          <w:rFonts w:cs="Arial"/>
          <w:szCs w:val="18"/>
        </w:rPr>
        <w:t xml:space="preserve"> </w:t>
      </w:r>
      <w:r w:rsidR="004819A9" w:rsidRPr="00EC0A00">
        <w:rPr>
          <w:rFonts w:cs="Arial"/>
          <w:szCs w:val="18"/>
        </w:rPr>
        <w:t xml:space="preserve">Ant, CSS, </w:t>
      </w:r>
      <w:proofErr w:type="spellStart"/>
      <w:r w:rsidR="004819A9" w:rsidRPr="00EC0A00">
        <w:rPr>
          <w:rFonts w:cs="Arial"/>
          <w:szCs w:val="18"/>
        </w:rPr>
        <w:t>EasyMock</w:t>
      </w:r>
      <w:proofErr w:type="spellEnd"/>
      <w:r w:rsidR="004819A9" w:rsidRPr="00EC0A00">
        <w:rPr>
          <w:rFonts w:cs="Arial"/>
          <w:szCs w:val="18"/>
        </w:rPr>
        <w:t xml:space="preserve">, Eclipse, Harvest/SCM, HTML, </w:t>
      </w:r>
      <w:proofErr w:type="spellStart"/>
      <w:r w:rsidR="004819A9" w:rsidRPr="00EC0A00">
        <w:rPr>
          <w:rFonts w:cs="Arial"/>
          <w:szCs w:val="18"/>
        </w:rPr>
        <w:t>IntelliJ</w:t>
      </w:r>
      <w:proofErr w:type="spellEnd"/>
      <w:r w:rsidR="004819A9" w:rsidRPr="00EC0A00">
        <w:rPr>
          <w:rFonts w:cs="Arial"/>
          <w:szCs w:val="18"/>
        </w:rPr>
        <w:t xml:space="preserve"> IDEA, i18n, Java, JavaScript, J2EE/Enterprise Java, </w:t>
      </w:r>
      <w:proofErr w:type="spellStart"/>
      <w:r w:rsidR="004819A9" w:rsidRPr="00EC0A00">
        <w:rPr>
          <w:rFonts w:cs="Arial"/>
          <w:szCs w:val="18"/>
        </w:rPr>
        <w:t>JBoss</w:t>
      </w:r>
      <w:proofErr w:type="spellEnd"/>
      <w:r w:rsidR="004819A9" w:rsidRPr="00EC0A00">
        <w:rPr>
          <w:rFonts w:cs="Arial"/>
          <w:szCs w:val="18"/>
        </w:rPr>
        <w:t xml:space="preserve">, JDBC, </w:t>
      </w:r>
      <w:proofErr w:type="spellStart"/>
      <w:r w:rsidR="004819A9" w:rsidRPr="00EC0A00">
        <w:rPr>
          <w:rFonts w:cs="Arial"/>
          <w:szCs w:val="18"/>
        </w:rPr>
        <w:t>JMockit</w:t>
      </w:r>
      <w:proofErr w:type="spellEnd"/>
      <w:r w:rsidR="004819A9" w:rsidRPr="00EC0A00">
        <w:rPr>
          <w:rFonts w:cs="Arial"/>
          <w:szCs w:val="18"/>
        </w:rPr>
        <w:t xml:space="preserve">, JMS, JSP, JSTL, </w:t>
      </w:r>
      <w:proofErr w:type="spellStart"/>
      <w:r w:rsidR="004819A9" w:rsidRPr="00EC0A00">
        <w:rPr>
          <w:rFonts w:cs="Arial"/>
          <w:szCs w:val="18"/>
        </w:rPr>
        <w:t>jQuery</w:t>
      </w:r>
      <w:proofErr w:type="spellEnd"/>
      <w:r w:rsidR="004819A9" w:rsidRPr="00EC0A00">
        <w:rPr>
          <w:rFonts w:cs="Arial"/>
          <w:szCs w:val="18"/>
        </w:rPr>
        <w:t xml:space="preserve">, </w:t>
      </w:r>
      <w:proofErr w:type="spellStart"/>
      <w:r w:rsidR="004819A9" w:rsidRPr="00EC0A00">
        <w:rPr>
          <w:rFonts w:cs="Arial"/>
          <w:szCs w:val="18"/>
        </w:rPr>
        <w:t>JUnit</w:t>
      </w:r>
      <w:proofErr w:type="spellEnd"/>
      <w:r w:rsidR="004819A9" w:rsidRPr="00EC0A00">
        <w:rPr>
          <w:rFonts w:cs="Arial"/>
          <w:szCs w:val="18"/>
        </w:rPr>
        <w:t xml:space="preserve">, Log4j, Oracle, RCP, </w:t>
      </w:r>
      <w:proofErr w:type="spellStart"/>
      <w:r w:rsidR="004819A9" w:rsidRPr="00EC0A00">
        <w:rPr>
          <w:rFonts w:cs="Arial"/>
          <w:szCs w:val="18"/>
        </w:rPr>
        <w:t>Servlets</w:t>
      </w:r>
      <w:proofErr w:type="spellEnd"/>
      <w:r w:rsidR="004819A9" w:rsidRPr="00EC0A00">
        <w:rPr>
          <w:rFonts w:cs="Arial"/>
          <w:szCs w:val="18"/>
        </w:rPr>
        <w:t xml:space="preserve">, SOAP, Struts, SVN (Subversion), Swing, SWT, XML, XSD, SQL, Tomcat, </w:t>
      </w:r>
      <w:proofErr w:type="spellStart"/>
      <w:r w:rsidR="004819A9" w:rsidRPr="00EC0A00">
        <w:rPr>
          <w:rFonts w:cs="Arial"/>
          <w:szCs w:val="18"/>
        </w:rPr>
        <w:t>WebLogic</w:t>
      </w:r>
      <w:proofErr w:type="spellEnd"/>
      <w:r w:rsidR="004819A9" w:rsidRPr="00EC0A00">
        <w:rPr>
          <w:rFonts w:cs="Arial"/>
          <w:szCs w:val="18"/>
        </w:rPr>
        <w:t xml:space="preserve">, </w:t>
      </w:r>
      <w:proofErr w:type="spellStart"/>
      <w:r w:rsidR="004819A9" w:rsidRPr="00EC0A00">
        <w:rPr>
          <w:rFonts w:cs="Arial"/>
          <w:szCs w:val="18"/>
        </w:rPr>
        <w:t>WebSphere</w:t>
      </w:r>
      <w:proofErr w:type="spellEnd"/>
      <w:r w:rsidR="004819A9">
        <w:rPr>
          <w:rFonts w:cs="Arial"/>
          <w:szCs w:val="18"/>
        </w:rPr>
        <w:t xml:space="preserve"> </w:t>
      </w:r>
    </w:p>
    <w:p w:rsidR="004819A9" w:rsidRDefault="004819A9" w:rsidP="004819A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Worked </w:t>
      </w:r>
      <w:r w:rsidRPr="002263FF">
        <w:rPr>
          <w:rFonts w:ascii="Arial" w:hAnsi="Arial" w:cs="Arial"/>
          <w:szCs w:val="18"/>
        </w:rPr>
        <w:t>on a small team maintaining and enhancing</w:t>
      </w:r>
      <w:r w:rsidR="00D604B6">
        <w:rPr>
          <w:rFonts w:ascii="Arial" w:hAnsi="Arial" w:cs="Arial"/>
          <w:szCs w:val="18"/>
        </w:rPr>
        <w:t xml:space="preserve"> three</w:t>
      </w:r>
      <w:r w:rsidRPr="002263FF">
        <w:rPr>
          <w:rFonts w:ascii="Arial" w:hAnsi="Arial" w:cs="Arial"/>
          <w:szCs w:val="18"/>
        </w:rPr>
        <w:t xml:space="preserve"> international websites merchants use to generate reports </w:t>
      </w:r>
      <w:r w:rsidR="003E6E5A">
        <w:rPr>
          <w:rFonts w:ascii="Arial" w:hAnsi="Arial" w:cs="Arial"/>
          <w:szCs w:val="18"/>
        </w:rPr>
        <w:t>on</w:t>
      </w:r>
      <w:r w:rsidRPr="002263FF">
        <w:rPr>
          <w:rFonts w:ascii="Arial" w:hAnsi="Arial" w:cs="Arial"/>
          <w:szCs w:val="18"/>
        </w:rPr>
        <w:t xml:space="preserve"> their business’ credit card transactions.</w:t>
      </w:r>
    </w:p>
    <w:p w:rsidR="00D604B6" w:rsidRDefault="00877644" w:rsidP="004819A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Was personally responsible for </w:t>
      </w:r>
      <w:r w:rsidR="004819A9">
        <w:rPr>
          <w:rFonts w:ascii="Arial" w:hAnsi="Arial" w:cs="Arial"/>
          <w:szCs w:val="18"/>
        </w:rPr>
        <w:t xml:space="preserve">a merchant website </w:t>
      </w:r>
      <w:r w:rsidR="00D604B6">
        <w:rPr>
          <w:rFonts w:ascii="Arial" w:hAnsi="Arial" w:cs="Arial"/>
          <w:szCs w:val="18"/>
        </w:rPr>
        <w:t>with 200,000 registered users</w:t>
      </w:r>
    </w:p>
    <w:p w:rsidR="004819A9" w:rsidRDefault="00D604B6" w:rsidP="004819A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Attended meetings, reviewed</w:t>
      </w:r>
      <w:r w:rsidR="004819A9">
        <w:rPr>
          <w:rFonts w:ascii="Arial" w:hAnsi="Arial" w:cs="Arial"/>
          <w:szCs w:val="18"/>
        </w:rPr>
        <w:t>/approv</w:t>
      </w:r>
      <w:r>
        <w:rPr>
          <w:rFonts w:ascii="Arial" w:hAnsi="Arial" w:cs="Arial"/>
          <w:szCs w:val="18"/>
        </w:rPr>
        <w:t>ed requirements, provided</w:t>
      </w:r>
      <w:r w:rsidR="00406B9A">
        <w:rPr>
          <w:rFonts w:ascii="Arial" w:hAnsi="Arial" w:cs="Arial"/>
          <w:szCs w:val="18"/>
        </w:rPr>
        <w:t xml:space="preserve"> estimates</w:t>
      </w:r>
      <w:r>
        <w:rPr>
          <w:rFonts w:ascii="Arial" w:hAnsi="Arial" w:cs="Arial"/>
          <w:szCs w:val="18"/>
        </w:rPr>
        <w:t>, developed code, coordinated</w:t>
      </w:r>
      <w:r w:rsidR="004819A9">
        <w:rPr>
          <w:rFonts w:ascii="Arial" w:hAnsi="Arial" w:cs="Arial"/>
          <w:szCs w:val="18"/>
        </w:rPr>
        <w:t xml:space="preserve"> m</w:t>
      </w:r>
      <w:r>
        <w:rPr>
          <w:rFonts w:ascii="Arial" w:hAnsi="Arial" w:cs="Arial"/>
          <w:szCs w:val="18"/>
        </w:rPr>
        <w:t>onthly deployments and provided</w:t>
      </w:r>
      <w:r w:rsidR="004819A9">
        <w:rPr>
          <w:rFonts w:ascii="Arial" w:hAnsi="Arial" w:cs="Arial"/>
          <w:szCs w:val="18"/>
        </w:rPr>
        <w:t xml:space="preserve"> production support.</w:t>
      </w:r>
    </w:p>
    <w:p w:rsidR="004819A9" w:rsidRPr="00406B9A" w:rsidRDefault="00406B9A" w:rsidP="00406B9A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Wrote user interface software using Struts and SWT</w:t>
      </w:r>
      <w:r w:rsidRPr="00406B9A">
        <w:rPr>
          <w:rFonts w:ascii="Arial" w:hAnsi="Arial" w:cs="Arial"/>
          <w:szCs w:val="18"/>
        </w:rPr>
        <w:t xml:space="preserve">; </w:t>
      </w:r>
      <w:r>
        <w:rPr>
          <w:rFonts w:ascii="Arial" w:hAnsi="Arial" w:cs="Arial"/>
          <w:szCs w:val="18"/>
        </w:rPr>
        <w:t>i</w:t>
      </w:r>
      <w:r w:rsidR="004819A9" w:rsidRPr="00406B9A">
        <w:rPr>
          <w:rFonts w:ascii="Arial" w:hAnsi="Arial" w:cs="Arial"/>
          <w:szCs w:val="18"/>
        </w:rPr>
        <w:t xml:space="preserve">nterfaced regularly and closely with business owners to provide rapid turn-around on site enhancements to address business needs as well as </w:t>
      </w:r>
      <w:r w:rsidR="00AC2413">
        <w:rPr>
          <w:rFonts w:ascii="Arial" w:hAnsi="Arial" w:cs="Arial"/>
          <w:szCs w:val="18"/>
        </w:rPr>
        <w:t xml:space="preserve">address </w:t>
      </w:r>
      <w:r w:rsidR="004819A9" w:rsidRPr="00406B9A">
        <w:rPr>
          <w:rFonts w:ascii="Arial" w:hAnsi="Arial" w:cs="Arial"/>
          <w:szCs w:val="18"/>
        </w:rPr>
        <w:t>defect</w:t>
      </w:r>
      <w:r w:rsidR="00AC2413">
        <w:rPr>
          <w:rFonts w:ascii="Arial" w:hAnsi="Arial" w:cs="Arial"/>
          <w:szCs w:val="18"/>
        </w:rPr>
        <w:t>s</w:t>
      </w:r>
      <w:r w:rsidRPr="00406B9A">
        <w:rPr>
          <w:rFonts w:ascii="Arial" w:hAnsi="Arial" w:cs="Arial"/>
          <w:szCs w:val="18"/>
        </w:rPr>
        <w:t xml:space="preserve">; </w:t>
      </w:r>
      <w:r w:rsidR="00AC2413" w:rsidRPr="00406B9A">
        <w:rPr>
          <w:rFonts w:ascii="Arial" w:hAnsi="Arial" w:cs="Arial"/>
          <w:szCs w:val="18"/>
        </w:rPr>
        <w:t xml:space="preserve">made software changes to address PCI (Payment Card Industry) security audit findings, </w:t>
      </w:r>
      <w:r w:rsidR="00AC2413">
        <w:rPr>
          <w:rFonts w:ascii="Arial" w:hAnsi="Arial" w:cs="Arial"/>
          <w:szCs w:val="18"/>
        </w:rPr>
        <w:t>improved l</w:t>
      </w:r>
      <w:r w:rsidR="004819A9" w:rsidRPr="00406B9A">
        <w:rPr>
          <w:rFonts w:ascii="Arial" w:hAnsi="Arial" w:cs="Arial"/>
          <w:szCs w:val="18"/>
        </w:rPr>
        <w:t xml:space="preserve">ogging to </w:t>
      </w:r>
      <w:r w:rsidR="00AC2413">
        <w:rPr>
          <w:rFonts w:ascii="Arial" w:hAnsi="Arial" w:cs="Arial"/>
          <w:szCs w:val="18"/>
        </w:rPr>
        <w:t xml:space="preserve">enhance </w:t>
      </w:r>
      <w:r w:rsidR="004819A9" w:rsidRPr="00406B9A">
        <w:rPr>
          <w:rFonts w:ascii="Arial" w:hAnsi="Arial" w:cs="Arial"/>
          <w:szCs w:val="18"/>
        </w:rPr>
        <w:t xml:space="preserve">failures </w:t>
      </w:r>
      <w:r w:rsidR="00AC2413">
        <w:rPr>
          <w:rFonts w:ascii="Arial" w:hAnsi="Arial" w:cs="Arial"/>
          <w:szCs w:val="18"/>
        </w:rPr>
        <w:t>diagnosis</w:t>
      </w:r>
      <w:r w:rsidR="004819A9" w:rsidRPr="00406B9A">
        <w:rPr>
          <w:rFonts w:ascii="Arial" w:hAnsi="Arial" w:cs="Arial"/>
          <w:szCs w:val="18"/>
        </w:rPr>
        <w:t xml:space="preserve"> and adde</w:t>
      </w:r>
      <w:r w:rsidR="00AC2413">
        <w:rPr>
          <w:rFonts w:ascii="Arial" w:hAnsi="Arial" w:cs="Arial"/>
          <w:szCs w:val="18"/>
        </w:rPr>
        <w:t>d</w:t>
      </w:r>
      <w:r w:rsidRPr="00406B9A">
        <w:rPr>
          <w:rFonts w:ascii="Arial" w:hAnsi="Arial" w:cs="Arial"/>
          <w:szCs w:val="18"/>
        </w:rPr>
        <w:t xml:space="preserve"> alarming; e</w:t>
      </w:r>
      <w:r w:rsidR="004819A9" w:rsidRPr="00406B9A">
        <w:rPr>
          <w:rFonts w:ascii="Arial" w:hAnsi="Arial" w:cs="Arial"/>
          <w:szCs w:val="18"/>
        </w:rPr>
        <w:t>xpanded internationalization functionality</w:t>
      </w:r>
      <w:r w:rsidRPr="00406B9A">
        <w:rPr>
          <w:rFonts w:ascii="Arial" w:hAnsi="Arial" w:cs="Arial"/>
          <w:szCs w:val="18"/>
        </w:rPr>
        <w:t>; c</w:t>
      </w:r>
      <w:r w:rsidR="004819A9" w:rsidRPr="00406B9A">
        <w:rPr>
          <w:rFonts w:ascii="Arial" w:hAnsi="Arial" w:cs="Arial"/>
          <w:szCs w:val="18"/>
        </w:rPr>
        <w:t>reated the team’s code review standards</w:t>
      </w:r>
      <w:r w:rsidRPr="00406B9A">
        <w:rPr>
          <w:rFonts w:ascii="Arial" w:hAnsi="Arial" w:cs="Arial"/>
          <w:szCs w:val="18"/>
        </w:rPr>
        <w:t>; c</w:t>
      </w:r>
      <w:r w:rsidR="004819A9" w:rsidRPr="00406B9A">
        <w:rPr>
          <w:rFonts w:ascii="Arial" w:hAnsi="Arial" w:cs="Arial"/>
          <w:szCs w:val="18"/>
        </w:rPr>
        <w:t xml:space="preserve">reated an extensive wiki to document the team’s supported products, technologies and tools, development process, development environment setup, production support procedures, troubleshooting notes, and </w:t>
      </w:r>
      <w:r w:rsidR="00AC2413">
        <w:rPr>
          <w:rFonts w:ascii="Arial" w:hAnsi="Arial" w:cs="Arial"/>
          <w:szCs w:val="18"/>
        </w:rPr>
        <w:t>cover general administrative</w:t>
      </w:r>
      <w:r w:rsidR="004819A9" w:rsidRPr="00406B9A">
        <w:rPr>
          <w:rFonts w:ascii="Arial" w:hAnsi="Arial" w:cs="Arial"/>
          <w:szCs w:val="18"/>
        </w:rPr>
        <w:t xml:space="preserve"> topics.</w:t>
      </w:r>
    </w:p>
    <w:p w:rsidR="004819A9" w:rsidRPr="000763FE" w:rsidRDefault="00EB3057" w:rsidP="004819A9">
      <w:pPr>
        <w:pStyle w:val="Heading2"/>
        <w:rPr>
          <w:sz w:val="24"/>
        </w:rPr>
      </w:pPr>
      <w:r w:rsidRPr="000763FE">
        <w:rPr>
          <w:sz w:val="24"/>
        </w:rPr>
        <w:t xml:space="preserve">Collect America (a.k.a. </w:t>
      </w:r>
      <w:proofErr w:type="spellStart"/>
      <w:r w:rsidR="004819A9" w:rsidRPr="000763FE">
        <w:rPr>
          <w:sz w:val="24"/>
        </w:rPr>
        <w:t>SquareTwo</w:t>
      </w:r>
      <w:proofErr w:type="spellEnd"/>
      <w:r w:rsidR="004819A9" w:rsidRPr="000763FE">
        <w:rPr>
          <w:sz w:val="24"/>
        </w:rPr>
        <w:t xml:space="preserve"> Financial</w:t>
      </w:r>
      <w:r w:rsidRPr="000763FE">
        <w:rPr>
          <w:sz w:val="24"/>
        </w:rPr>
        <w:t>)</w:t>
      </w:r>
    </w:p>
    <w:p w:rsidR="00F96BF8" w:rsidRPr="00FA6E56" w:rsidRDefault="00855830" w:rsidP="00F96BF8">
      <w:pPr>
        <w:pStyle w:val="Heading2"/>
        <w:spacing w:before="120"/>
        <w:rPr>
          <w:rFonts w:ascii="Arial" w:hAnsi="Arial" w:cs="Arial"/>
          <w:b w:val="0"/>
          <w:i w:val="0"/>
          <w:sz w:val="16"/>
          <w:szCs w:val="18"/>
        </w:rPr>
      </w:pPr>
      <w:r>
        <w:rPr>
          <w:rFonts w:ascii="Arial" w:hAnsi="Arial" w:cs="Arial"/>
          <w:b w:val="0"/>
          <w:i w:val="0"/>
          <w:sz w:val="18"/>
          <w:szCs w:val="18"/>
        </w:rPr>
        <w:t>10</w:t>
      </w:r>
      <w:r w:rsidRPr="003B37FD">
        <w:rPr>
          <w:rFonts w:ascii="Arial" w:hAnsi="Arial" w:cs="Arial"/>
          <w:b w:val="0"/>
          <w:i w:val="0"/>
          <w:sz w:val="18"/>
          <w:szCs w:val="18"/>
        </w:rPr>
        <w:t>/20</w:t>
      </w:r>
      <w:r>
        <w:rPr>
          <w:rFonts w:ascii="Arial" w:hAnsi="Arial" w:cs="Arial"/>
          <w:b w:val="0"/>
          <w:i w:val="0"/>
          <w:sz w:val="18"/>
          <w:szCs w:val="18"/>
        </w:rPr>
        <w:t>07</w:t>
      </w:r>
      <w:r w:rsidRPr="003B37FD">
        <w:rPr>
          <w:rFonts w:ascii="Arial" w:hAnsi="Arial" w:cs="Arial"/>
          <w:b w:val="0"/>
          <w:i w:val="0"/>
          <w:sz w:val="18"/>
          <w:szCs w:val="18"/>
        </w:rPr>
        <w:t xml:space="preserve"> – 0</w:t>
      </w:r>
      <w:r w:rsidR="001277CF">
        <w:rPr>
          <w:rFonts w:ascii="Arial" w:hAnsi="Arial" w:cs="Arial"/>
          <w:b w:val="0"/>
          <w:i w:val="0"/>
          <w:sz w:val="18"/>
          <w:szCs w:val="18"/>
        </w:rPr>
        <w:t>9/200</w:t>
      </w:r>
      <w:r>
        <w:rPr>
          <w:rFonts w:ascii="Arial" w:hAnsi="Arial" w:cs="Arial"/>
          <w:b w:val="0"/>
          <w:i w:val="0"/>
          <w:sz w:val="18"/>
          <w:szCs w:val="18"/>
        </w:rPr>
        <w:t>9</w:t>
      </w:r>
      <w:r w:rsidR="00F96BF8">
        <w:rPr>
          <w:rFonts w:ascii="Arial" w:hAnsi="Arial" w:cs="Arial"/>
          <w:b w:val="0"/>
          <w:i w:val="0"/>
          <w:sz w:val="18"/>
          <w:szCs w:val="18"/>
        </w:rPr>
        <w:br/>
      </w:r>
      <w:r w:rsidR="00F96BF8" w:rsidRPr="00FA6E56">
        <w:rPr>
          <w:rFonts w:ascii="Arial" w:hAnsi="Arial" w:cs="Arial"/>
          <w:b w:val="0"/>
          <w:i w:val="0"/>
          <w:sz w:val="18"/>
          <w:szCs w:val="18"/>
        </w:rPr>
        <w:t>Reason for Leaving: The project concluded</w:t>
      </w:r>
    </w:p>
    <w:p w:rsidR="004819A9" w:rsidRPr="00FA6E56" w:rsidRDefault="00260667" w:rsidP="00855830">
      <w:pPr>
        <w:pStyle w:val="Heading2"/>
        <w:spacing w:before="120"/>
        <w:rPr>
          <w:rFonts w:ascii="Arial" w:hAnsi="Arial" w:cs="Arial"/>
          <w:i w:val="0"/>
          <w:sz w:val="18"/>
        </w:rPr>
      </w:pPr>
      <w:r>
        <w:rPr>
          <w:rFonts w:ascii="Arial" w:hAnsi="Arial" w:cs="Arial"/>
          <w:i w:val="0"/>
          <w:sz w:val="18"/>
          <w:szCs w:val="18"/>
        </w:rPr>
        <w:t xml:space="preserve">Senior </w:t>
      </w:r>
      <w:r w:rsidR="00855830" w:rsidRPr="00FA6E56">
        <w:rPr>
          <w:rFonts w:ascii="Arial" w:hAnsi="Arial" w:cs="Arial"/>
          <w:i w:val="0"/>
          <w:sz w:val="18"/>
        </w:rPr>
        <w:t xml:space="preserve">Java/JSF </w:t>
      </w:r>
      <w:r w:rsidR="00F96BF8" w:rsidRPr="00FA6E56">
        <w:rPr>
          <w:rFonts w:ascii="Arial" w:hAnsi="Arial" w:cs="Arial"/>
          <w:i w:val="0"/>
          <w:sz w:val="18"/>
        </w:rPr>
        <w:t>full stack developer</w:t>
      </w:r>
      <w:r w:rsidR="00855830" w:rsidRPr="00FA6E56">
        <w:rPr>
          <w:rFonts w:ascii="Arial" w:hAnsi="Arial" w:cs="Arial"/>
          <w:i w:val="0"/>
          <w:sz w:val="18"/>
        </w:rPr>
        <w:br/>
        <w:t>for collection agency call center software</w:t>
      </w:r>
    </w:p>
    <w:p w:rsidR="004819A9" w:rsidRDefault="00A5092C" w:rsidP="004819A9">
      <w:pPr>
        <w:pStyle w:val="Heading3"/>
        <w:numPr>
          <w:ilvl w:val="0"/>
          <w:numId w:val="0"/>
        </w:numPr>
        <w:ind w:left="720"/>
        <w:jc w:val="left"/>
        <w:rPr>
          <w:rFonts w:cs="Arial"/>
          <w:szCs w:val="18"/>
        </w:rPr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="004819A9" w:rsidRPr="00F71F49">
        <w:rPr>
          <w:rFonts w:cs="Arial"/>
          <w:b/>
          <w:szCs w:val="18"/>
        </w:rPr>
        <w:t>:</w:t>
      </w:r>
      <w:r w:rsidR="004819A9" w:rsidRPr="003B7571">
        <w:rPr>
          <w:rFonts w:cs="Arial"/>
          <w:szCs w:val="18"/>
        </w:rPr>
        <w:t xml:space="preserve"> </w:t>
      </w:r>
      <w:r w:rsidR="004819A9" w:rsidRPr="00EC0A00">
        <w:rPr>
          <w:rFonts w:cs="Arial"/>
          <w:szCs w:val="18"/>
        </w:rPr>
        <w:t xml:space="preserve">ADF, Ajax, Ant, CSS, </w:t>
      </w:r>
      <w:proofErr w:type="spellStart"/>
      <w:r w:rsidR="004819A9" w:rsidRPr="00EC0A00">
        <w:rPr>
          <w:rFonts w:cs="Arial"/>
          <w:szCs w:val="18"/>
        </w:rPr>
        <w:t>EasyMock</w:t>
      </w:r>
      <w:proofErr w:type="spellEnd"/>
      <w:r w:rsidR="004819A9" w:rsidRPr="00EC0A00">
        <w:rPr>
          <w:rFonts w:cs="Arial"/>
          <w:szCs w:val="18"/>
        </w:rPr>
        <w:t xml:space="preserve">, EJB 3.0, HTML, </w:t>
      </w:r>
      <w:proofErr w:type="spellStart"/>
      <w:r w:rsidR="004819A9" w:rsidRPr="00EC0A00">
        <w:rPr>
          <w:rFonts w:cs="Arial"/>
          <w:szCs w:val="18"/>
        </w:rPr>
        <w:t>IntelliJ</w:t>
      </w:r>
      <w:proofErr w:type="spellEnd"/>
      <w:r w:rsidR="004819A9" w:rsidRPr="00EC0A00">
        <w:rPr>
          <w:rFonts w:cs="Arial"/>
          <w:szCs w:val="18"/>
        </w:rPr>
        <w:t xml:space="preserve"> IDEA, Jasper/</w:t>
      </w:r>
      <w:proofErr w:type="spellStart"/>
      <w:r w:rsidR="004819A9" w:rsidRPr="00EC0A00">
        <w:rPr>
          <w:rFonts w:cs="Arial"/>
          <w:szCs w:val="18"/>
        </w:rPr>
        <w:t>JasperReports</w:t>
      </w:r>
      <w:proofErr w:type="spellEnd"/>
      <w:r w:rsidR="004819A9" w:rsidRPr="00EC0A00">
        <w:rPr>
          <w:rFonts w:cs="Arial"/>
          <w:szCs w:val="18"/>
        </w:rPr>
        <w:t xml:space="preserve">, Java, JavaScript, J2EE/Enterprise Java, </w:t>
      </w:r>
      <w:proofErr w:type="spellStart"/>
      <w:r w:rsidR="004819A9" w:rsidRPr="00EC0A00">
        <w:rPr>
          <w:rFonts w:cs="Arial"/>
          <w:szCs w:val="18"/>
        </w:rPr>
        <w:t>JBoss</w:t>
      </w:r>
      <w:proofErr w:type="spellEnd"/>
      <w:r w:rsidR="004819A9" w:rsidRPr="00EC0A00">
        <w:rPr>
          <w:rFonts w:cs="Arial"/>
          <w:szCs w:val="18"/>
        </w:rPr>
        <w:t xml:space="preserve">, JDBC, </w:t>
      </w:r>
      <w:proofErr w:type="spellStart"/>
      <w:r w:rsidR="004819A9" w:rsidRPr="00EC0A00">
        <w:rPr>
          <w:rFonts w:cs="Arial"/>
          <w:szCs w:val="18"/>
        </w:rPr>
        <w:t>JFace</w:t>
      </w:r>
      <w:proofErr w:type="spellEnd"/>
      <w:r w:rsidR="004819A9" w:rsidRPr="00EC0A00">
        <w:rPr>
          <w:rFonts w:cs="Arial"/>
          <w:szCs w:val="18"/>
        </w:rPr>
        <w:t xml:space="preserve">, JMS, JPA, JSF, </w:t>
      </w:r>
      <w:proofErr w:type="spellStart"/>
      <w:r w:rsidR="004819A9" w:rsidRPr="00EC0A00">
        <w:rPr>
          <w:rFonts w:cs="Arial"/>
          <w:szCs w:val="18"/>
        </w:rPr>
        <w:t>jQuery</w:t>
      </w:r>
      <w:proofErr w:type="spellEnd"/>
      <w:r w:rsidR="004819A9" w:rsidRPr="00EC0A00">
        <w:rPr>
          <w:rFonts w:cs="Arial"/>
          <w:szCs w:val="18"/>
        </w:rPr>
        <w:t xml:space="preserve">, </w:t>
      </w:r>
      <w:proofErr w:type="spellStart"/>
      <w:r w:rsidR="004819A9" w:rsidRPr="00EC0A00">
        <w:rPr>
          <w:rFonts w:cs="Arial"/>
          <w:szCs w:val="18"/>
        </w:rPr>
        <w:t>JUnit</w:t>
      </w:r>
      <w:proofErr w:type="spellEnd"/>
      <w:r w:rsidR="004819A9" w:rsidRPr="00EC0A00">
        <w:rPr>
          <w:rFonts w:cs="Arial"/>
          <w:szCs w:val="18"/>
        </w:rPr>
        <w:t>, Log4j, Oracle, Selenium, SVN (Subversion), XML, SQL, UML</w:t>
      </w:r>
      <w:r w:rsidR="004819A9">
        <w:rPr>
          <w:rFonts w:cs="Arial"/>
          <w:szCs w:val="18"/>
        </w:rPr>
        <w:t xml:space="preserve"> </w:t>
      </w:r>
    </w:p>
    <w:p w:rsidR="004819A9" w:rsidRPr="00B81FD1" w:rsidRDefault="004819A9" w:rsidP="004819A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Worked </w:t>
      </w:r>
      <w:r w:rsidRPr="002263FF">
        <w:rPr>
          <w:rFonts w:ascii="Arial" w:hAnsi="Arial" w:cs="Arial"/>
          <w:szCs w:val="18"/>
        </w:rPr>
        <w:t xml:space="preserve">on a large project to develop </w:t>
      </w:r>
      <w:r w:rsidR="00563111">
        <w:rPr>
          <w:rFonts w:ascii="Arial" w:hAnsi="Arial" w:cs="Arial"/>
          <w:szCs w:val="18"/>
        </w:rPr>
        <w:t xml:space="preserve">online </w:t>
      </w:r>
      <w:r w:rsidRPr="002263FF">
        <w:rPr>
          <w:rFonts w:ascii="Arial" w:hAnsi="Arial" w:cs="Arial"/>
          <w:szCs w:val="18"/>
        </w:rPr>
        <w:t xml:space="preserve">software for the company’s call </w:t>
      </w:r>
      <w:r w:rsidR="00563111">
        <w:rPr>
          <w:rFonts w:ascii="Arial" w:hAnsi="Arial" w:cs="Arial"/>
          <w:szCs w:val="18"/>
        </w:rPr>
        <w:t>center and business operations.</w:t>
      </w:r>
    </w:p>
    <w:p w:rsidR="004819A9" w:rsidRPr="002263FF" w:rsidRDefault="00406B9A" w:rsidP="004819A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</w:t>
      </w:r>
      <w:r w:rsidR="004819A9">
        <w:rPr>
          <w:rFonts w:ascii="Arial" w:hAnsi="Arial" w:cs="Arial"/>
          <w:szCs w:val="18"/>
        </w:rPr>
        <w:t xml:space="preserve">eveloped many of the </w:t>
      </w:r>
      <w:r>
        <w:rPr>
          <w:rFonts w:ascii="Arial" w:hAnsi="Arial" w:cs="Arial"/>
          <w:szCs w:val="18"/>
        </w:rPr>
        <w:t>application’s very specialized s</w:t>
      </w:r>
      <w:r w:rsidR="004819A9">
        <w:rPr>
          <w:rFonts w:ascii="Arial" w:hAnsi="Arial" w:cs="Arial"/>
          <w:szCs w:val="18"/>
        </w:rPr>
        <w:t>earch pages. This included developing a flexible, extendable fra</w:t>
      </w:r>
      <w:r w:rsidR="00563111">
        <w:rPr>
          <w:rFonts w:ascii="Arial" w:hAnsi="Arial" w:cs="Arial"/>
          <w:szCs w:val="18"/>
        </w:rPr>
        <w:t>mework for executing searches</w:t>
      </w:r>
      <w:r w:rsidR="004819A9">
        <w:rPr>
          <w:rFonts w:ascii="Arial" w:hAnsi="Arial" w:cs="Arial"/>
          <w:szCs w:val="18"/>
        </w:rPr>
        <w:t xml:space="preserve"> </w:t>
      </w:r>
      <w:r w:rsidR="00563111">
        <w:rPr>
          <w:rFonts w:ascii="Arial" w:hAnsi="Arial" w:cs="Arial"/>
          <w:szCs w:val="18"/>
        </w:rPr>
        <w:t>over more than 80</w:t>
      </w:r>
      <w:r w:rsidR="004819A9">
        <w:rPr>
          <w:rFonts w:ascii="Arial" w:hAnsi="Arial" w:cs="Arial"/>
          <w:szCs w:val="18"/>
        </w:rPr>
        <w:t xml:space="preserve"> database tables, fil</w:t>
      </w:r>
      <w:r w:rsidR="00563111">
        <w:rPr>
          <w:rFonts w:ascii="Arial" w:hAnsi="Arial" w:cs="Arial"/>
          <w:szCs w:val="18"/>
        </w:rPr>
        <w:t>tered on any combination of over 100</w:t>
      </w:r>
      <w:r w:rsidR="004819A9">
        <w:rPr>
          <w:rFonts w:ascii="Arial" w:hAnsi="Arial" w:cs="Arial"/>
          <w:szCs w:val="18"/>
        </w:rPr>
        <w:t xml:space="preserve"> user selectable fields, using user s</w:t>
      </w:r>
      <w:r w:rsidR="00693346">
        <w:rPr>
          <w:rFonts w:ascii="Arial" w:hAnsi="Arial" w:cs="Arial"/>
          <w:szCs w:val="18"/>
        </w:rPr>
        <w:t xml:space="preserve">electable comparison operators, </w:t>
      </w:r>
      <w:r w:rsidR="004819A9">
        <w:rPr>
          <w:rFonts w:ascii="Arial" w:hAnsi="Arial" w:cs="Arial"/>
          <w:szCs w:val="18"/>
        </w:rPr>
        <w:t>the inventory of which was configurabl</w:t>
      </w:r>
      <w:r w:rsidR="00693346">
        <w:rPr>
          <w:rFonts w:ascii="Arial" w:hAnsi="Arial" w:cs="Arial"/>
          <w:szCs w:val="18"/>
        </w:rPr>
        <w:t>e per field</w:t>
      </w:r>
      <w:r w:rsidR="00563111">
        <w:rPr>
          <w:rFonts w:ascii="Arial" w:hAnsi="Arial" w:cs="Arial"/>
          <w:szCs w:val="18"/>
        </w:rPr>
        <w:t>. The framework generated</w:t>
      </w:r>
      <w:r w:rsidR="004819A9">
        <w:rPr>
          <w:rFonts w:ascii="Arial" w:hAnsi="Arial" w:cs="Arial"/>
          <w:szCs w:val="18"/>
        </w:rPr>
        <w:t xml:space="preserve"> extremely complex SQL queries on-the-fly, including lengthy joins </w:t>
      </w:r>
      <w:r w:rsidR="00693346">
        <w:rPr>
          <w:rFonts w:ascii="Arial" w:hAnsi="Arial" w:cs="Arial"/>
          <w:szCs w:val="18"/>
        </w:rPr>
        <w:t xml:space="preserve">determined by </w:t>
      </w:r>
      <w:r w:rsidR="004819A9">
        <w:rPr>
          <w:rFonts w:ascii="Arial" w:hAnsi="Arial" w:cs="Arial"/>
          <w:szCs w:val="18"/>
        </w:rPr>
        <w:t xml:space="preserve">the fields in the filter and the </w:t>
      </w:r>
      <w:r w:rsidR="00693346">
        <w:rPr>
          <w:rFonts w:ascii="Arial" w:hAnsi="Arial" w:cs="Arial"/>
          <w:szCs w:val="18"/>
        </w:rPr>
        <w:t xml:space="preserve">desired </w:t>
      </w:r>
      <w:r w:rsidR="004819A9">
        <w:rPr>
          <w:rFonts w:ascii="Arial" w:hAnsi="Arial" w:cs="Arial"/>
          <w:szCs w:val="18"/>
        </w:rPr>
        <w:t>result set.</w:t>
      </w:r>
      <w:r w:rsidR="004819A9" w:rsidRPr="002263FF">
        <w:rPr>
          <w:rFonts w:ascii="Arial" w:hAnsi="Arial" w:cs="Arial"/>
          <w:szCs w:val="18"/>
        </w:rPr>
        <w:t xml:space="preserve"> </w:t>
      </w:r>
    </w:p>
    <w:p w:rsidR="00EB3057" w:rsidRDefault="00693346" w:rsidP="00563111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C</w:t>
      </w:r>
      <w:r w:rsidRPr="00563111">
        <w:rPr>
          <w:rFonts w:ascii="Arial" w:hAnsi="Arial" w:cs="Arial"/>
          <w:szCs w:val="18"/>
        </w:rPr>
        <w:t>oordinated efforts with QA and user experience personnel</w:t>
      </w:r>
    </w:p>
    <w:p w:rsidR="00EB3057" w:rsidRDefault="00EB3057" w:rsidP="00563111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W</w:t>
      </w:r>
      <w:r w:rsidR="00693346" w:rsidRPr="00563111">
        <w:rPr>
          <w:rFonts w:ascii="Arial" w:hAnsi="Arial" w:cs="Arial"/>
          <w:szCs w:val="18"/>
        </w:rPr>
        <w:t>rote use case and design documents</w:t>
      </w:r>
    </w:p>
    <w:p w:rsidR="00EB3057" w:rsidRDefault="00EB3057" w:rsidP="00563111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Wrote UI tests using Selenium</w:t>
      </w:r>
    </w:p>
    <w:p w:rsidR="004819A9" w:rsidRPr="009B13AD" w:rsidRDefault="00EB3057" w:rsidP="00563111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W</w:t>
      </w:r>
      <w:r w:rsidR="004819A9">
        <w:rPr>
          <w:rFonts w:ascii="Arial" w:hAnsi="Arial" w:cs="Arial"/>
          <w:szCs w:val="18"/>
        </w:rPr>
        <w:t>r</w:t>
      </w:r>
      <w:r w:rsidR="00693346">
        <w:rPr>
          <w:rFonts w:ascii="Arial" w:hAnsi="Arial" w:cs="Arial"/>
          <w:szCs w:val="18"/>
        </w:rPr>
        <w:t>ote code to generate</w:t>
      </w:r>
      <w:r w:rsidR="004819A9">
        <w:rPr>
          <w:rFonts w:ascii="Arial" w:hAnsi="Arial" w:cs="Arial"/>
          <w:szCs w:val="18"/>
        </w:rPr>
        <w:t xml:space="preserve"> </w:t>
      </w:r>
      <w:proofErr w:type="spellStart"/>
      <w:r w:rsidR="004819A9">
        <w:rPr>
          <w:rFonts w:ascii="Arial" w:hAnsi="Arial" w:cs="Arial"/>
          <w:szCs w:val="18"/>
        </w:rPr>
        <w:t>Jasper</w:t>
      </w:r>
      <w:r w:rsidR="00693346">
        <w:rPr>
          <w:rFonts w:ascii="Arial" w:hAnsi="Arial" w:cs="Arial"/>
          <w:szCs w:val="18"/>
        </w:rPr>
        <w:t>R</w:t>
      </w:r>
      <w:r w:rsidR="004819A9">
        <w:rPr>
          <w:rFonts w:ascii="Arial" w:hAnsi="Arial" w:cs="Arial"/>
          <w:szCs w:val="18"/>
        </w:rPr>
        <w:t>eports</w:t>
      </w:r>
      <w:proofErr w:type="spellEnd"/>
      <w:r w:rsidR="004819A9" w:rsidRPr="009B13AD">
        <w:rPr>
          <w:rFonts w:ascii="Arial" w:hAnsi="Arial" w:cs="Arial"/>
          <w:szCs w:val="18"/>
        </w:rPr>
        <w:t xml:space="preserve"> </w:t>
      </w:r>
    </w:p>
    <w:p w:rsidR="004819A9" w:rsidRPr="00E20D98" w:rsidRDefault="004819A9" w:rsidP="004819A9">
      <w:pPr>
        <w:pStyle w:val="Heading2"/>
        <w:rPr>
          <w:sz w:val="24"/>
        </w:rPr>
      </w:pPr>
      <w:proofErr w:type="spellStart"/>
      <w:r w:rsidRPr="00E20D98">
        <w:rPr>
          <w:sz w:val="24"/>
        </w:rPr>
        <w:lastRenderedPageBreak/>
        <w:t>Echostar</w:t>
      </w:r>
      <w:proofErr w:type="spellEnd"/>
      <w:r w:rsidR="000763FE" w:rsidRPr="00E20D98">
        <w:rPr>
          <w:sz w:val="24"/>
        </w:rPr>
        <w:t xml:space="preserve"> </w:t>
      </w:r>
      <w:r w:rsidRPr="00E20D98">
        <w:rPr>
          <w:sz w:val="24"/>
        </w:rPr>
        <w:t>/</w:t>
      </w:r>
      <w:r w:rsidR="000763FE" w:rsidRPr="00E20D98">
        <w:rPr>
          <w:sz w:val="24"/>
        </w:rPr>
        <w:t xml:space="preserve"> </w:t>
      </w:r>
      <w:r w:rsidRPr="00E20D98">
        <w:rPr>
          <w:sz w:val="24"/>
        </w:rPr>
        <w:t>Dish</w:t>
      </w:r>
      <w:r w:rsidR="000763FE" w:rsidRPr="00E20D98">
        <w:rPr>
          <w:sz w:val="24"/>
        </w:rPr>
        <w:t xml:space="preserve"> </w:t>
      </w:r>
      <w:r w:rsidRPr="00E20D98">
        <w:rPr>
          <w:sz w:val="24"/>
        </w:rPr>
        <w:t>Network</w:t>
      </w:r>
    </w:p>
    <w:p w:rsidR="00F96BF8" w:rsidRPr="00FA6E56" w:rsidRDefault="00855830" w:rsidP="00F96BF8">
      <w:pPr>
        <w:pStyle w:val="Heading2"/>
        <w:spacing w:before="120"/>
        <w:rPr>
          <w:rFonts w:ascii="Arial" w:hAnsi="Arial" w:cs="Arial"/>
          <w:b w:val="0"/>
          <w:i w:val="0"/>
          <w:sz w:val="18"/>
          <w:szCs w:val="18"/>
        </w:rPr>
      </w:pPr>
      <w:r>
        <w:rPr>
          <w:rFonts w:ascii="Arial" w:hAnsi="Arial" w:cs="Arial"/>
          <w:b w:val="0"/>
          <w:i w:val="0"/>
          <w:sz w:val="18"/>
          <w:szCs w:val="18"/>
        </w:rPr>
        <w:t>05</w:t>
      </w:r>
      <w:r w:rsidRPr="003B37FD">
        <w:rPr>
          <w:rFonts w:ascii="Arial" w:hAnsi="Arial" w:cs="Arial"/>
          <w:b w:val="0"/>
          <w:i w:val="0"/>
          <w:sz w:val="18"/>
          <w:szCs w:val="18"/>
        </w:rPr>
        <w:t>/20</w:t>
      </w:r>
      <w:r>
        <w:rPr>
          <w:rFonts w:ascii="Arial" w:hAnsi="Arial" w:cs="Arial"/>
          <w:b w:val="0"/>
          <w:i w:val="0"/>
          <w:sz w:val="18"/>
          <w:szCs w:val="18"/>
        </w:rPr>
        <w:t>07</w:t>
      </w:r>
      <w:r w:rsidRPr="003B37FD">
        <w:rPr>
          <w:rFonts w:ascii="Arial" w:hAnsi="Arial" w:cs="Arial"/>
          <w:b w:val="0"/>
          <w:i w:val="0"/>
          <w:sz w:val="18"/>
          <w:szCs w:val="18"/>
        </w:rPr>
        <w:t xml:space="preserve"> – </w:t>
      </w:r>
      <w:r>
        <w:rPr>
          <w:rFonts w:ascii="Arial" w:hAnsi="Arial" w:cs="Arial"/>
          <w:b w:val="0"/>
          <w:i w:val="0"/>
          <w:sz w:val="18"/>
          <w:szCs w:val="18"/>
        </w:rPr>
        <w:t>10/2007</w:t>
      </w:r>
      <w:r w:rsidR="00AB151A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AB151A" w:rsidRPr="003B37FD">
        <w:rPr>
          <w:rFonts w:ascii="Arial" w:hAnsi="Arial" w:cs="Arial"/>
          <w:b w:val="0"/>
          <w:i w:val="0"/>
          <w:sz w:val="18"/>
          <w:szCs w:val="18"/>
        </w:rPr>
        <w:t xml:space="preserve">· </w:t>
      </w:r>
      <w:r w:rsidR="00AB151A">
        <w:rPr>
          <w:rFonts w:ascii="Arial" w:hAnsi="Arial" w:cs="Arial"/>
          <w:b w:val="0"/>
          <w:i w:val="0"/>
          <w:sz w:val="18"/>
          <w:szCs w:val="18"/>
        </w:rPr>
        <w:t>Contract</w:t>
      </w:r>
      <w:r w:rsidR="00F96BF8">
        <w:rPr>
          <w:rFonts w:ascii="Arial" w:hAnsi="Arial" w:cs="Arial"/>
          <w:b w:val="0"/>
          <w:i w:val="0"/>
          <w:sz w:val="18"/>
          <w:szCs w:val="18"/>
        </w:rPr>
        <w:br/>
      </w:r>
      <w:r w:rsidR="00F96BF8" w:rsidRPr="00FA6E56">
        <w:rPr>
          <w:rFonts w:ascii="Arial" w:hAnsi="Arial" w:cs="Arial"/>
          <w:b w:val="0"/>
          <w:i w:val="0"/>
          <w:sz w:val="18"/>
          <w:szCs w:val="18"/>
        </w:rPr>
        <w:t xml:space="preserve">Reason for Leaving: Was a 6-month contract-to-hire, but decided to accept another offer rather than convert </w:t>
      </w:r>
      <w:r w:rsidR="00F96BF8" w:rsidRPr="00FA6E56">
        <w:rPr>
          <w:rFonts w:cs="Arial"/>
          <w:b w:val="0"/>
          <w:i w:val="0"/>
          <w:sz w:val="18"/>
          <w:szCs w:val="18"/>
        </w:rPr>
        <w:t xml:space="preserve"> </w:t>
      </w:r>
    </w:p>
    <w:p w:rsidR="00081F95" w:rsidRPr="00FA6E56" w:rsidRDefault="00855830" w:rsidP="00081F95">
      <w:pPr>
        <w:pStyle w:val="Heading2"/>
        <w:spacing w:before="120"/>
      </w:pPr>
      <w:r w:rsidRPr="00FA6E56">
        <w:rPr>
          <w:rFonts w:ascii="Arial" w:hAnsi="Arial" w:cs="Arial"/>
          <w:i w:val="0"/>
          <w:sz w:val="18"/>
        </w:rPr>
        <w:t>Java</w:t>
      </w:r>
      <w:r w:rsidR="00F96BF8" w:rsidRPr="00FA6E56">
        <w:rPr>
          <w:rFonts w:ascii="Arial" w:hAnsi="Arial" w:cs="Arial"/>
          <w:i w:val="0"/>
          <w:sz w:val="18"/>
        </w:rPr>
        <w:t xml:space="preserve"> developer</w:t>
      </w:r>
      <w:r w:rsidR="00B5487A">
        <w:rPr>
          <w:rFonts w:ascii="Arial" w:hAnsi="Arial" w:cs="Arial"/>
          <w:i w:val="0"/>
          <w:sz w:val="18"/>
        </w:rPr>
        <w:t xml:space="preserve"> </w:t>
      </w:r>
      <w:r w:rsidRPr="00FA6E56">
        <w:rPr>
          <w:rFonts w:ascii="Arial" w:hAnsi="Arial" w:cs="Arial"/>
          <w:i w:val="0"/>
          <w:sz w:val="18"/>
        </w:rPr>
        <w:t xml:space="preserve">for </w:t>
      </w:r>
      <w:r w:rsidR="00081F95" w:rsidRPr="00FA6E56">
        <w:rPr>
          <w:rFonts w:ascii="Arial" w:hAnsi="Arial" w:cs="Arial"/>
          <w:i w:val="0"/>
          <w:sz w:val="18"/>
        </w:rPr>
        <w:t xml:space="preserve">business-to-business </w:t>
      </w:r>
      <w:r w:rsidR="00B5487A">
        <w:rPr>
          <w:rFonts w:ascii="Arial" w:hAnsi="Arial" w:cs="Arial"/>
          <w:i w:val="0"/>
          <w:sz w:val="18"/>
        </w:rPr>
        <w:t xml:space="preserve">data integration </w:t>
      </w:r>
      <w:r w:rsidR="00081F95" w:rsidRPr="00FA6E56">
        <w:rPr>
          <w:rFonts w:ascii="Arial" w:hAnsi="Arial" w:cs="Arial"/>
          <w:i w:val="0"/>
          <w:sz w:val="18"/>
        </w:rPr>
        <w:t>software</w:t>
      </w:r>
    </w:p>
    <w:p w:rsidR="004819A9" w:rsidRPr="00387962" w:rsidRDefault="00A5092C" w:rsidP="004819A9">
      <w:pPr>
        <w:pStyle w:val="Heading3"/>
        <w:numPr>
          <w:ilvl w:val="0"/>
          <w:numId w:val="0"/>
        </w:numPr>
        <w:ind w:left="720"/>
        <w:jc w:val="left"/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="004819A9" w:rsidRPr="00F71F49">
        <w:rPr>
          <w:rFonts w:cs="Arial"/>
          <w:b/>
          <w:szCs w:val="18"/>
        </w:rPr>
        <w:t>:</w:t>
      </w:r>
      <w:r w:rsidR="004819A9" w:rsidRPr="003B7571">
        <w:rPr>
          <w:rFonts w:cs="Arial"/>
          <w:szCs w:val="18"/>
        </w:rPr>
        <w:t xml:space="preserve"> </w:t>
      </w:r>
      <w:r w:rsidR="004819A9" w:rsidRPr="00EC0A00">
        <w:rPr>
          <w:rFonts w:cs="Arial"/>
          <w:szCs w:val="18"/>
        </w:rPr>
        <w:t xml:space="preserve">Ant, Axis, </w:t>
      </w:r>
      <w:proofErr w:type="spellStart"/>
      <w:r w:rsidR="004819A9" w:rsidRPr="00EC0A00">
        <w:rPr>
          <w:rFonts w:cs="Arial"/>
          <w:szCs w:val="18"/>
        </w:rPr>
        <w:t>IntelliJ</w:t>
      </w:r>
      <w:proofErr w:type="spellEnd"/>
      <w:r w:rsidR="004819A9" w:rsidRPr="00EC0A00">
        <w:rPr>
          <w:rFonts w:cs="Arial"/>
          <w:szCs w:val="18"/>
        </w:rPr>
        <w:t xml:space="preserve"> IDEA, Java, JDOM, </w:t>
      </w:r>
      <w:proofErr w:type="spellStart"/>
      <w:r w:rsidR="004819A9" w:rsidRPr="00EC0A00">
        <w:rPr>
          <w:rFonts w:cs="Arial"/>
          <w:szCs w:val="18"/>
        </w:rPr>
        <w:t>JUnit</w:t>
      </w:r>
      <w:proofErr w:type="spellEnd"/>
      <w:r w:rsidR="004819A9" w:rsidRPr="00EC0A00">
        <w:rPr>
          <w:rFonts w:cs="Arial"/>
          <w:szCs w:val="18"/>
        </w:rPr>
        <w:t>, Log4j, Maven, SAX, SOAP, XML, XSD, XSL</w:t>
      </w:r>
    </w:p>
    <w:p w:rsidR="004819A9" w:rsidRPr="00B81FD1" w:rsidRDefault="004819A9" w:rsidP="004819A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Developed software for processing incoming customer data from Dish’s business partners (e.g. AT&amp;T and Sprint)</w:t>
      </w:r>
    </w:p>
    <w:p w:rsidR="00EB3057" w:rsidRDefault="004819A9" w:rsidP="00803624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Facilitated analysis and definition of business rules with business staff, documented them and implemented corresponding changes to </w:t>
      </w:r>
      <w:r w:rsidR="008223CC">
        <w:rPr>
          <w:rFonts w:ascii="Arial" w:hAnsi="Arial" w:cs="Arial"/>
          <w:szCs w:val="18"/>
        </w:rPr>
        <w:t>existing</w:t>
      </w:r>
      <w:r>
        <w:rPr>
          <w:rFonts w:ascii="Arial" w:hAnsi="Arial" w:cs="Arial"/>
          <w:szCs w:val="18"/>
        </w:rPr>
        <w:t xml:space="preserve"> workflow logic</w:t>
      </w:r>
    </w:p>
    <w:p w:rsidR="00EB3057" w:rsidRDefault="00EB3057" w:rsidP="00803624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W</w:t>
      </w:r>
      <w:r w:rsidR="004819A9" w:rsidRPr="0062772F">
        <w:rPr>
          <w:rFonts w:ascii="Arial" w:hAnsi="Arial" w:cs="Arial"/>
          <w:szCs w:val="18"/>
        </w:rPr>
        <w:t>rote extensive unit tests</w:t>
      </w:r>
    </w:p>
    <w:p w:rsidR="00EB3057" w:rsidRDefault="00EB3057" w:rsidP="00803624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W</w:t>
      </w:r>
      <w:r w:rsidR="004819A9" w:rsidRPr="0062772F">
        <w:rPr>
          <w:rFonts w:ascii="Arial" w:hAnsi="Arial" w:cs="Arial"/>
          <w:szCs w:val="18"/>
        </w:rPr>
        <w:t xml:space="preserve">rote </w:t>
      </w:r>
      <w:r w:rsidR="008223CC">
        <w:rPr>
          <w:rFonts w:ascii="Arial" w:hAnsi="Arial" w:cs="Arial"/>
          <w:szCs w:val="18"/>
        </w:rPr>
        <w:t xml:space="preserve">code to </w:t>
      </w:r>
      <w:r w:rsidR="004819A9" w:rsidRPr="0062772F">
        <w:rPr>
          <w:rFonts w:ascii="Arial" w:hAnsi="Arial" w:cs="Arial"/>
          <w:szCs w:val="18"/>
        </w:rPr>
        <w:t>interfac</w:t>
      </w:r>
      <w:r w:rsidR="008223CC">
        <w:rPr>
          <w:rFonts w:ascii="Arial" w:hAnsi="Arial" w:cs="Arial"/>
          <w:szCs w:val="18"/>
        </w:rPr>
        <w:t xml:space="preserve">e with </w:t>
      </w:r>
      <w:proofErr w:type="spellStart"/>
      <w:r w:rsidR="008223CC">
        <w:rPr>
          <w:rFonts w:ascii="Arial" w:hAnsi="Arial" w:cs="Arial"/>
          <w:szCs w:val="18"/>
        </w:rPr>
        <w:t>WebMethods</w:t>
      </w:r>
      <w:proofErr w:type="spellEnd"/>
      <w:r w:rsidR="008223CC">
        <w:rPr>
          <w:rFonts w:ascii="Arial" w:hAnsi="Arial" w:cs="Arial"/>
          <w:szCs w:val="18"/>
        </w:rPr>
        <w:t xml:space="preserve"> SOAP services</w:t>
      </w:r>
    </w:p>
    <w:p w:rsidR="00EB3057" w:rsidRDefault="00EB3057" w:rsidP="00803624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R</w:t>
      </w:r>
      <w:r w:rsidR="004819A9" w:rsidRPr="00803624">
        <w:rPr>
          <w:rFonts w:ascii="Arial" w:hAnsi="Arial" w:cs="Arial"/>
          <w:szCs w:val="18"/>
        </w:rPr>
        <w:t xml:space="preserve">edesigned </w:t>
      </w:r>
      <w:r>
        <w:rPr>
          <w:rFonts w:ascii="Arial" w:hAnsi="Arial" w:cs="Arial"/>
          <w:szCs w:val="18"/>
        </w:rPr>
        <w:t xml:space="preserve">software </w:t>
      </w:r>
      <w:r w:rsidR="004819A9" w:rsidRPr="00803624">
        <w:rPr>
          <w:rFonts w:ascii="Arial" w:hAnsi="Arial" w:cs="Arial"/>
          <w:szCs w:val="18"/>
        </w:rPr>
        <w:t>to eliminate excessive memory usage</w:t>
      </w:r>
      <w:r w:rsidR="00693346">
        <w:rPr>
          <w:rFonts w:ascii="Arial" w:hAnsi="Arial" w:cs="Arial"/>
          <w:szCs w:val="18"/>
        </w:rPr>
        <w:t xml:space="preserve"> and </w:t>
      </w:r>
      <w:r w:rsidR="008223CC">
        <w:rPr>
          <w:rFonts w:ascii="Arial" w:hAnsi="Arial" w:cs="Arial"/>
          <w:szCs w:val="18"/>
        </w:rPr>
        <w:t xml:space="preserve">capture better </w:t>
      </w:r>
      <w:r w:rsidR="004819A9" w:rsidRPr="00803624">
        <w:rPr>
          <w:rFonts w:ascii="Arial" w:hAnsi="Arial" w:cs="Arial"/>
          <w:szCs w:val="18"/>
        </w:rPr>
        <w:t xml:space="preserve">information </w:t>
      </w:r>
      <w:r w:rsidR="008223CC">
        <w:rPr>
          <w:rFonts w:ascii="Arial" w:hAnsi="Arial" w:cs="Arial"/>
          <w:szCs w:val="18"/>
        </w:rPr>
        <w:t>for</w:t>
      </w:r>
      <w:r w:rsidR="004819A9" w:rsidRPr="00803624">
        <w:rPr>
          <w:rFonts w:ascii="Arial" w:hAnsi="Arial" w:cs="Arial"/>
          <w:szCs w:val="18"/>
        </w:rPr>
        <w:t xml:space="preserve"> failure analysis</w:t>
      </w:r>
    </w:p>
    <w:p w:rsidR="00EB3057" w:rsidRDefault="00EB3057" w:rsidP="00803624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W</w:t>
      </w:r>
      <w:r w:rsidR="004819A9" w:rsidRPr="00803624">
        <w:rPr>
          <w:rFonts w:ascii="Arial" w:hAnsi="Arial" w:cs="Arial"/>
          <w:szCs w:val="18"/>
        </w:rPr>
        <w:t>rote XSL transforms to present processing results in multiple “user-friendly” web pages, as well as flat files to serve as input for further processing outside the system</w:t>
      </w:r>
    </w:p>
    <w:p w:rsidR="004819A9" w:rsidRPr="00803624" w:rsidRDefault="00EB3057" w:rsidP="00803624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R</w:t>
      </w:r>
      <w:r w:rsidR="004819A9" w:rsidRPr="00803624">
        <w:rPr>
          <w:rFonts w:ascii="Arial" w:hAnsi="Arial" w:cs="Arial"/>
          <w:szCs w:val="18"/>
        </w:rPr>
        <w:t xml:space="preserve">efactored </w:t>
      </w:r>
      <w:r w:rsidR="00803624">
        <w:rPr>
          <w:rFonts w:ascii="Arial" w:hAnsi="Arial" w:cs="Arial"/>
          <w:szCs w:val="18"/>
        </w:rPr>
        <w:t xml:space="preserve">code </w:t>
      </w:r>
      <w:r w:rsidR="004819A9" w:rsidRPr="00803624">
        <w:rPr>
          <w:rFonts w:ascii="Arial" w:hAnsi="Arial" w:cs="Arial"/>
          <w:szCs w:val="18"/>
        </w:rPr>
        <w:t>to make application configuration easier</w:t>
      </w:r>
    </w:p>
    <w:p w:rsidR="004819A9" w:rsidRPr="000763FE" w:rsidRDefault="004819A9" w:rsidP="004819A9">
      <w:pPr>
        <w:pStyle w:val="Heading2"/>
        <w:rPr>
          <w:sz w:val="24"/>
        </w:rPr>
      </w:pPr>
      <w:r w:rsidRPr="000763FE">
        <w:rPr>
          <w:sz w:val="24"/>
        </w:rPr>
        <w:t xml:space="preserve">Thomson </w:t>
      </w:r>
      <w:proofErr w:type="spellStart"/>
      <w:r w:rsidRPr="000763FE">
        <w:rPr>
          <w:sz w:val="24"/>
        </w:rPr>
        <w:t>Micromedex</w:t>
      </w:r>
      <w:proofErr w:type="spellEnd"/>
      <w:r w:rsidRPr="000763FE">
        <w:rPr>
          <w:sz w:val="24"/>
        </w:rPr>
        <w:t xml:space="preserve"> </w:t>
      </w:r>
    </w:p>
    <w:p w:rsidR="00F96BF8" w:rsidRPr="00FA6E56" w:rsidRDefault="00081F95" w:rsidP="00F96BF8">
      <w:pPr>
        <w:pStyle w:val="Heading2"/>
        <w:spacing w:before="120"/>
        <w:rPr>
          <w:rFonts w:ascii="Arial" w:hAnsi="Arial" w:cs="Arial"/>
          <w:b w:val="0"/>
          <w:i w:val="0"/>
          <w:sz w:val="16"/>
          <w:szCs w:val="18"/>
        </w:rPr>
      </w:pPr>
      <w:r>
        <w:rPr>
          <w:rFonts w:ascii="Arial" w:hAnsi="Arial" w:cs="Arial"/>
          <w:b w:val="0"/>
          <w:i w:val="0"/>
          <w:sz w:val="18"/>
          <w:szCs w:val="18"/>
        </w:rPr>
        <w:t>10</w:t>
      </w:r>
      <w:r w:rsidRPr="003B37FD">
        <w:rPr>
          <w:rFonts w:ascii="Arial" w:hAnsi="Arial" w:cs="Arial"/>
          <w:b w:val="0"/>
          <w:i w:val="0"/>
          <w:sz w:val="18"/>
          <w:szCs w:val="18"/>
        </w:rPr>
        <w:t>/20</w:t>
      </w:r>
      <w:r>
        <w:rPr>
          <w:rFonts w:ascii="Arial" w:hAnsi="Arial" w:cs="Arial"/>
          <w:b w:val="0"/>
          <w:i w:val="0"/>
          <w:sz w:val="18"/>
          <w:szCs w:val="18"/>
        </w:rPr>
        <w:t>06</w:t>
      </w:r>
      <w:r w:rsidRPr="003B37FD">
        <w:rPr>
          <w:rFonts w:ascii="Arial" w:hAnsi="Arial" w:cs="Arial"/>
          <w:b w:val="0"/>
          <w:i w:val="0"/>
          <w:sz w:val="18"/>
          <w:szCs w:val="18"/>
        </w:rPr>
        <w:t xml:space="preserve"> – </w:t>
      </w:r>
      <w:r>
        <w:rPr>
          <w:rFonts w:ascii="Arial" w:hAnsi="Arial" w:cs="Arial"/>
          <w:b w:val="0"/>
          <w:i w:val="0"/>
          <w:sz w:val="18"/>
          <w:szCs w:val="18"/>
        </w:rPr>
        <w:t>03/2007</w:t>
      </w:r>
      <w:r w:rsidR="00AB151A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AB151A" w:rsidRPr="003B37FD">
        <w:rPr>
          <w:rFonts w:ascii="Arial" w:hAnsi="Arial" w:cs="Arial"/>
          <w:b w:val="0"/>
          <w:i w:val="0"/>
          <w:sz w:val="18"/>
          <w:szCs w:val="18"/>
        </w:rPr>
        <w:t xml:space="preserve">· </w:t>
      </w:r>
      <w:r w:rsidR="00AB151A">
        <w:rPr>
          <w:rFonts w:ascii="Arial" w:hAnsi="Arial" w:cs="Arial"/>
          <w:b w:val="0"/>
          <w:i w:val="0"/>
          <w:sz w:val="18"/>
          <w:szCs w:val="18"/>
        </w:rPr>
        <w:t>Contract</w:t>
      </w:r>
      <w:r w:rsidR="00F96BF8">
        <w:rPr>
          <w:rFonts w:ascii="Arial" w:hAnsi="Arial" w:cs="Arial"/>
          <w:b w:val="0"/>
          <w:i w:val="0"/>
          <w:sz w:val="18"/>
          <w:szCs w:val="18"/>
        </w:rPr>
        <w:br/>
      </w:r>
      <w:r w:rsidR="00F96BF8" w:rsidRPr="00FA6E56">
        <w:rPr>
          <w:rFonts w:ascii="Arial" w:hAnsi="Arial" w:cs="Arial"/>
          <w:b w:val="0"/>
          <w:i w:val="0"/>
          <w:sz w:val="18"/>
        </w:rPr>
        <w:t>Reason for Leaving: Was a short-term contract</w:t>
      </w:r>
    </w:p>
    <w:p w:rsidR="00081F95" w:rsidRPr="00FA6E56" w:rsidRDefault="00081F95" w:rsidP="00081F95">
      <w:pPr>
        <w:pStyle w:val="Heading2"/>
        <w:spacing w:before="120"/>
        <w:rPr>
          <w:rFonts w:ascii="Arial" w:hAnsi="Arial" w:cs="Arial"/>
          <w:i w:val="0"/>
          <w:sz w:val="18"/>
        </w:rPr>
      </w:pPr>
      <w:r w:rsidRPr="00FA6E56">
        <w:rPr>
          <w:rFonts w:ascii="Arial" w:hAnsi="Arial" w:cs="Arial"/>
          <w:i w:val="0"/>
          <w:sz w:val="18"/>
        </w:rPr>
        <w:t>Java/</w:t>
      </w:r>
      <w:r w:rsidR="00A55623" w:rsidRPr="00FA6E56">
        <w:rPr>
          <w:rFonts w:ascii="Arial" w:hAnsi="Arial" w:cs="Arial"/>
          <w:i w:val="0"/>
          <w:sz w:val="18"/>
        </w:rPr>
        <w:t>SWT full stack developer</w:t>
      </w:r>
      <w:r w:rsidRPr="00FA6E56">
        <w:rPr>
          <w:rFonts w:ascii="Arial" w:hAnsi="Arial" w:cs="Arial"/>
          <w:i w:val="0"/>
          <w:sz w:val="18"/>
        </w:rPr>
        <w:br/>
        <w:t>for commercial hospital patient care software</w:t>
      </w:r>
    </w:p>
    <w:p w:rsidR="004819A9" w:rsidRPr="00387962" w:rsidRDefault="00A5092C" w:rsidP="004819A9">
      <w:pPr>
        <w:pStyle w:val="Heading3"/>
        <w:ind w:left="720"/>
        <w:jc w:val="left"/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="004819A9" w:rsidRPr="00FA33A9">
        <w:rPr>
          <w:rFonts w:cs="Arial"/>
          <w:b/>
          <w:szCs w:val="18"/>
        </w:rPr>
        <w:t>:</w:t>
      </w:r>
      <w:r w:rsidR="004819A9" w:rsidRPr="00FA33A9">
        <w:rPr>
          <w:rFonts w:cs="Arial"/>
          <w:szCs w:val="18"/>
        </w:rPr>
        <w:t xml:space="preserve"> Agile, CVS, Eclipse, HTML, </w:t>
      </w:r>
      <w:proofErr w:type="spellStart"/>
      <w:r w:rsidR="004819A9" w:rsidRPr="00FA33A9">
        <w:rPr>
          <w:rFonts w:cs="Arial"/>
          <w:szCs w:val="18"/>
        </w:rPr>
        <w:t>IntelliJ</w:t>
      </w:r>
      <w:proofErr w:type="spellEnd"/>
      <w:r w:rsidR="004819A9" w:rsidRPr="00FA33A9">
        <w:rPr>
          <w:rFonts w:cs="Arial"/>
          <w:szCs w:val="18"/>
        </w:rPr>
        <w:t xml:space="preserve"> IDEA, Java, JavaScript, J2EE/Enterprise Java, </w:t>
      </w:r>
      <w:proofErr w:type="spellStart"/>
      <w:r w:rsidR="004819A9" w:rsidRPr="00FA33A9">
        <w:rPr>
          <w:rFonts w:cs="Arial"/>
          <w:szCs w:val="18"/>
        </w:rPr>
        <w:t>JBoss</w:t>
      </w:r>
      <w:proofErr w:type="spellEnd"/>
      <w:r w:rsidR="004819A9" w:rsidRPr="00FA33A9">
        <w:rPr>
          <w:rFonts w:cs="Arial"/>
          <w:szCs w:val="18"/>
        </w:rPr>
        <w:t xml:space="preserve">, </w:t>
      </w:r>
      <w:proofErr w:type="spellStart"/>
      <w:r w:rsidR="004819A9" w:rsidRPr="00FA33A9">
        <w:rPr>
          <w:rFonts w:cs="Arial"/>
          <w:szCs w:val="18"/>
        </w:rPr>
        <w:t>JFace</w:t>
      </w:r>
      <w:proofErr w:type="spellEnd"/>
      <w:r w:rsidR="004819A9" w:rsidRPr="00FA33A9">
        <w:rPr>
          <w:rFonts w:cs="Arial"/>
          <w:szCs w:val="18"/>
        </w:rPr>
        <w:t>, SWT, XML</w:t>
      </w:r>
    </w:p>
    <w:p w:rsidR="00EB3057" w:rsidRDefault="00072F59" w:rsidP="00F35ABE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Supplemented s</w:t>
      </w:r>
      <w:r w:rsidR="00EB3057">
        <w:rPr>
          <w:rFonts w:ascii="Arial" w:hAnsi="Arial" w:cs="Arial"/>
          <w:szCs w:val="18"/>
        </w:rPr>
        <w:t>taff for an important delivery</w:t>
      </w:r>
    </w:p>
    <w:p w:rsidR="00EB3057" w:rsidRDefault="00EB3057" w:rsidP="00F35ABE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I</w:t>
      </w:r>
      <w:r w:rsidR="0062772F">
        <w:rPr>
          <w:rFonts w:ascii="Arial" w:hAnsi="Arial" w:cs="Arial"/>
          <w:szCs w:val="18"/>
        </w:rPr>
        <w:t>mplemented various user interface</w:t>
      </w:r>
      <w:r w:rsidR="004819A9">
        <w:rPr>
          <w:rFonts w:ascii="Arial" w:hAnsi="Arial" w:cs="Arial"/>
          <w:szCs w:val="18"/>
        </w:rPr>
        <w:t xml:space="preserve"> features </w:t>
      </w:r>
      <w:r w:rsidR="0062772F">
        <w:rPr>
          <w:rFonts w:ascii="Arial" w:hAnsi="Arial" w:cs="Arial"/>
          <w:szCs w:val="18"/>
        </w:rPr>
        <w:t xml:space="preserve">using </w:t>
      </w:r>
      <w:r w:rsidR="004819A9">
        <w:rPr>
          <w:rFonts w:ascii="Arial" w:hAnsi="Arial" w:cs="Arial"/>
          <w:szCs w:val="18"/>
        </w:rPr>
        <w:t>SWT/</w:t>
      </w:r>
      <w:proofErr w:type="spellStart"/>
      <w:r w:rsidR="004819A9">
        <w:rPr>
          <w:rFonts w:ascii="Arial" w:hAnsi="Arial" w:cs="Arial"/>
          <w:szCs w:val="18"/>
        </w:rPr>
        <w:t>JFace</w:t>
      </w:r>
      <w:proofErr w:type="spellEnd"/>
    </w:p>
    <w:p w:rsidR="004819A9" w:rsidRPr="00F35ABE" w:rsidRDefault="00EB3057" w:rsidP="00F35ABE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R</w:t>
      </w:r>
      <w:r w:rsidR="004819A9" w:rsidRPr="00F35ABE">
        <w:rPr>
          <w:rFonts w:ascii="Arial" w:hAnsi="Arial" w:cs="Arial"/>
          <w:szCs w:val="18"/>
        </w:rPr>
        <w:t xml:space="preserve">efactored </w:t>
      </w:r>
      <w:r w:rsidR="0062772F" w:rsidRPr="00F35ABE">
        <w:rPr>
          <w:rFonts w:ascii="Arial" w:hAnsi="Arial" w:cs="Arial"/>
          <w:szCs w:val="18"/>
        </w:rPr>
        <w:t xml:space="preserve">code </w:t>
      </w:r>
      <w:r w:rsidR="004819A9" w:rsidRPr="00F35ABE">
        <w:rPr>
          <w:rFonts w:ascii="Arial" w:hAnsi="Arial" w:cs="Arial"/>
          <w:szCs w:val="18"/>
        </w:rPr>
        <w:t>to make error h</w:t>
      </w:r>
      <w:r>
        <w:rPr>
          <w:rFonts w:ascii="Arial" w:hAnsi="Arial" w:cs="Arial"/>
          <w:szCs w:val="18"/>
        </w:rPr>
        <w:t>andling consistent and reliable</w:t>
      </w:r>
      <w:r w:rsidR="004819A9" w:rsidRPr="00F35ABE">
        <w:rPr>
          <w:rFonts w:ascii="Arial" w:hAnsi="Arial" w:cs="Arial"/>
          <w:szCs w:val="18"/>
        </w:rPr>
        <w:t xml:space="preserve"> </w:t>
      </w:r>
    </w:p>
    <w:p w:rsidR="004819A9" w:rsidRPr="000763FE" w:rsidRDefault="0047741D" w:rsidP="004819A9">
      <w:pPr>
        <w:pStyle w:val="Heading2"/>
        <w:rPr>
          <w:sz w:val="24"/>
        </w:rPr>
      </w:pPr>
      <w:r w:rsidRPr="000763FE">
        <w:rPr>
          <w:sz w:val="24"/>
        </w:rPr>
        <w:t>Co</w:t>
      </w:r>
      <w:r w:rsidR="00A55623" w:rsidRPr="000763FE">
        <w:rPr>
          <w:sz w:val="24"/>
        </w:rPr>
        <w:t xml:space="preserve">mputer Sciences Corporation </w:t>
      </w:r>
      <w:r w:rsidR="00782503">
        <w:rPr>
          <w:sz w:val="24"/>
        </w:rPr>
        <w:t xml:space="preserve">- </w:t>
      </w:r>
      <w:r w:rsidR="00A55623" w:rsidRPr="000763FE">
        <w:rPr>
          <w:sz w:val="24"/>
        </w:rPr>
        <w:t xml:space="preserve">for </w:t>
      </w:r>
      <w:r w:rsidR="00EB3057" w:rsidRPr="000763FE">
        <w:rPr>
          <w:sz w:val="24"/>
        </w:rPr>
        <w:t>Gulfstream Aerospace</w:t>
      </w:r>
    </w:p>
    <w:p w:rsidR="00F96BF8" w:rsidRPr="00F96BF8" w:rsidRDefault="00A55623" w:rsidP="00F96BF8">
      <w:pPr>
        <w:pStyle w:val="Heading2"/>
        <w:spacing w:before="120"/>
        <w:rPr>
          <w:rFonts w:ascii="Arial" w:hAnsi="Arial" w:cs="Arial"/>
          <w:b w:val="0"/>
          <w:i w:val="0"/>
          <w:sz w:val="16"/>
          <w:szCs w:val="18"/>
        </w:rPr>
      </w:pPr>
      <w:r>
        <w:rPr>
          <w:rFonts w:ascii="Arial" w:hAnsi="Arial" w:cs="Arial"/>
          <w:b w:val="0"/>
          <w:i w:val="0"/>
          <w:sz w:val="18"/>
          <w:szCs w:val="18"/>
        </w:rPr>
        <w:t>02</w:t>
      </w:r>
      <w:r w:rsidRPr="003B37FD">
        <w:rPr>
          <w:rFonts w:ascii="Arial" w:hAnsi="Arial" w:cs="Arial"/>
          <w:b w:val="0"/>
          <w:i w:val="0"/>
          <w:sz w:val="18"/>
          <w:szCs w:val="18"/>
        </w:rPr>
        <w:t>/20</w:t>
      </w:r>
      <w:r>
        <w:rPr>
          <w:rFonts w:ascii="Arial" w:hAnsi="Arial" w:cs="Arial"/>
          <w:b w:val="0"/>
          <w:i w:val="0"/>
          <w:sz w:val="18"/>
          <w:szCs w:val="18"/>
        </w:rPr>
        <w:t>05</w:t>
      </w:r>
      <w:r w:rsidRPr="003B37FD">
        <w:rPr>
          <w:rFonts w:ascii="Arial" w:hAnsi="Arial" w:cs="Arial"/>
          <w:b w:val="0"/>
          <w:i w:val="0"/>
          <w:sz w:val="18"/>
          <w:szCs w:val="18"/>
        </w:rPr>
        <w:t xml:space="preserve"> – </w:t>
      </w:r>
      <w:r>
        <w:rPr>
          <w:rFonts w:ascii="Arial" w:hAnsi="Arial" w:cs="Arial"/>
          <w:b w:val="0"/>
          <w:i w:val="0"/>
          <w:sz w:val="18"/>
          <w:szCs w:val="18"/>
        </w:rPr>
        <w:t>10/2006</w:t>
      </w:r>
      <w:r w:rsidR="00AB151A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AB151A" w:rsidRPr="003B37FD">
        <w:rPr>
          <w:rFonts w:ascii="Arial" w:hAnsi="Arial" w:cs="Arial"/>
          <w:b w:val="0"/>
          <w:i w:val="0"/>
          <w:sz w:val="18"/>
          <w:szCs w:val="18"/>
        </w:rPr>
        <w:t xml:space="preserve">· </w:t>
      </w:r>
      <w:r w:rsidR="00AB151A">
        <w:rPr>
          <w:rFonts w:ascii="Arial" w:hAnsi="Arial" w:cs="Arial"/>
          <w:b w:val="0"/>
          <w:i w:val="0"/>
          <w:sz w:val="18"/>
          <w:szCs w:val="18"/>
        </w:rPr>
        <w:t xml:space="preserve">Contract </w:t>
      </w:r>
      <w:r w:rsidR="00AB151A" w:rsidRPr="003B37FD">
        <w:rPr>
          <w:rFonts w:ascii="Arial" w:hAnsi="Arial" w:cs="Arial"/>
          <w:b w:val="0"/>
          <w:i w:val="0"/>
          <w:sz w:val="18"/>
          <w:szCs w:val="18"/>
        </w:rPr>
        <w:t>·</w:t>
      </w:r>
      <w:r w:rsidR="00AB151A">
        <w:rPr>
          <w:rFonts w:ascii="Arial" w:hAnsi="Arial" w:cs="Arial"/>
          <w:b w:val="0"/>
          <w:i w:val="0"/>
          <w:sz w:val="18"/>
          <w:szCs w:val="18"/>
        </w:rPr>
        <w:t xml:space="preserve"> Remote</w:t>
      </w:r>
      <w:r w:rsidR="00F96BF8">
        <w:rPr>
          <w:rFonts w:ascii="Arial" w:hAnsi="Arial" w:cs="Arial"/>
          <w:b w:val="0"/>
          <w:i w:val="0"/>
          <w:sz w:val="18"/>
          <w:szCs w:val="18"/>
        </w:rPr>
        <w:br/>
      </w:r>
      <w:r w:rsidR="00F96BF8" w:rsidRPr="00F96BF8">
        <w:rPr>
          <w:rFonts w:ascii="Arial" w:hAnsi="Arial" w:cs="Arial"/>
          <w:b w:val="0"/>
          <w:i w:val="0"/>
          <w:sz w:val="18"/>
          <w:szCs w:val="18"/>
        </w:rPr>
        <w:t>Reason for Leaving: Laid-off due to outsourcing</w:t>
      </w:r>
    </w:p>
    <w:p w:rsidR="004819A9" w:rsidRPr="00FA6E56" w:rsidRDefault="00260667" w:rsidP="00EB3057">
      <w:pPr>
        <w:pStyle w:val="Heading3"/>
        <w:numPr>
          <w:ilvl w:val="0"/>
          <w:numId w:val="0"/>
        </w:numPr>
        <w:rPr>
          <w:b/>
        </w:rPr>
      </w:pPr>
      <w:r>
        <w:rPr>
          <w:b/>
        </w:rPr>
        <w:t>T</w:t>
      </w:r>
      <w:r w:rsidR="00F96BF8" w:rsidRPr="00FA6E56">
        <w:rPr>
          <w:b/>
        </w:rPr>
        <w:t>echnical l</w:t>
      </w:r>
      <w:r w:rsidR="00A55623" w:rsidRPr="00FA6E56">
        <w:rPr>
          <w:b/>
        </w:rPr>
        <w:t xml:space="preserve">ead and </w:t>
      </w:r>
      <w:r w:rsidR="00081F95" w:rsidRPr="00FA6E56">
        <w:rPr>
          <w:b/>
        </w:rPr>
        <w:t xml:space="preserve">Java/JSP </w:t>
      </w:r>
      <w:r w:rsidR="00AB151A">
        <w:rPr>
          <w:b/>
        </w:rPr>
        <w:t>full stack</w:t>
      </w:r>
      <w:r w:rsidR="00A55623" w:rsidRPr="00FA6E56">
        <w:rPr>
          <w:b/>
        </w:rPr>
        <w:t xml:space="preserve"> </w:t>
      </w:r>
      <w:r w:rsidR="00081F95" w:rsidRPr="00FA6E56">
        <w:rPr>
          <w:b/>
        </w:rPr>
        <w:t>d</w:t>
      </w:r>
      <w:r w:rsidR="00A55623" w:rsidRPr="00FA6E56">
        <w:rPr>
          <w:b/>
        </w:rPr>
        <w:t>eveloper</w:t>
      </w:r>
      <w:r w:rsidR="00081F95" w:rsidRPr="00FA6E56">
        <w:rPr>
          <w:b/>
        </w:rPr>
        <w:br/>
        <w:t xml:space="preserve">for </w:t>
      </w:r>
      <w:r w:rsidR="00B80A6E" w:rsidRPr="00FA6E56">
        <w:rPr>
          <w:b/>
        </w:rPr>
        <w:t>aircraft “mass properties” a</w:t>
      </w:r>
      <w:r w:rsidR="004819A9" w:rsidRPr="00FA6E56">
        <w:rPr>
          <w:b/>
        </w:rPr>
        <w:t>pplication</w:t>
      </w:r>
    </w:p>
    <w:p w:rsidR="004819A9" w:rsidRPr="00387962" w:rsidRDefault="00A5092C" w:rsidP="004819A9">
      <w:pPr>
        <w:pStyle w:val="Heading3"/>
        <w:ind w:left="720"/>
        <w:jc w:val="left"/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="004819A9" w:rsidRPr="00FA33A9">
        <w:rPr>
          <w:rFonts w:cs="Arial"/>
          <w:b/>
          <w:szCs w:val="18"/>
        </w:rPr>
        <w:t>:</w:t>
      </w:r>
      <w:r w:rsidR="004819A9" w:rsidRPr="00FA33A9">
        <w:rPr>
          <w:rFonts w:cs="Arial"/>
          <w:szCs w:val="18"/>
        </w:rPr>
        <w:t xml:space="preserve"> CSS, Java, HTML, </w:t>
      </w:r>
      <w:proofErr w:type="spellStart"/>
      <w:r w:rsidR="004819A9" w:rsidRPr="00FA33A9">
        <w:rPr>
          <w:rFonts w:cs="Arial"/>
          <w:szCs w:val="18"/>
        </w:rPr>
        <w:t>IntelliJ</w:t>
      </w:r>
      <w:proofErr w:type="spellEnd"/>
      <w:r w:rsidR="004819A9" w:rsidRPr="00FA33A9">
        <w:rPr>
          <w:rFonts w:cs="Arial"/>
          <w:szCs w:val="18"/>
        </w:rPr>
        <w:t xml:space="preserve"> IDEA, Java, JavaScript, J2EE/Enterprise Java, JDBC, JSP, Struts</w:t>
      </w:r>
    </w:p>
    <w:p w:rsidR="004819A9" w:rsidRPr="00AA50CF" w:rsidRDefault="004819A9" w:rsidP="004819A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 w:rsidRPr="00AA50CF">
        <w:rPr>
          <w:rFonts w:ascii="Arial" w:hAnsi="Arial" w:cs="Arial"/>
          <w:szCs w:val="18"/>
        </w:rPr>
        <w:t xml:space="preserve">Led a team </w:t>
      </w:r>
      <w:r w:rsidR="004362B2">
        <w:rPr>
          <w:rFonts w:ascii="Arial" w:hAnsi="Arial" w:cs="Arial"/>
          <w:szCs w:val="18"/>
        </w:rPr>
        <w:t>to develop</w:t>
      </w:r>
      <w:r w:rsidRPr="00AA50CF">
        <w:rPr>
          <w:rFonts w:ascii="Arial" w:hAnsi="Arial" w:cs="Arial"/>
          <w:szCs w:val="18"/>
        </w:rPr>
        <w:t xml:space="preserve"> </w:t>
      </w:r>
      <w:r w:rsidR="004362B2">
        <w:rPr>
          <w:rFonts w:ascii="Arial" w:hAnsi="Arial" w:cs="Arial"/>
          <w:szCs w:val="18"/>
        </w:rPr>
        <w:t>an online</w:t>
      </w:r>
      <w:r w:rsidRPr="00AA50CF">
        <w:rPr>
          <w:rFonts w:ascii="Arial" w:hAnsi="Arial" w:cs="Arial"/>
          <w:szCs w:val="18"/>
        </w:rPr>
        <w:t xml:space="preserve"> application </w:t>
      </w:r>
      <w:r w:rsidR="003C788B">
        <w:rPr>
          <w:rFonts w:ascii="Arial" w:hAnsi="Arial" w:cs="Arial"/>
          <w:szCs w:val="18"/>
        </w:rPr>
        <w:t xml:space="preserve">for </w:t>
      </w:r>
      <w:r w:rsidR="005F1286">
        <w:rPr>
          <w:rFonts w:ascii="Arial" w:hAnsi="Arial" w:cs="Arial"/>
          <w:szCs w:val="18"/>
        </w:rPr>
        <w:t>the</w:t>
      </w:r>
      <w:r>
        <w:rPr>
          <w:rFonts w:ascii="Arial" w:hAnsi="Arial" w:cs="Arial"/>
          <w:szCs w:val="18"/>
        </w:rPr>
        <w:t xml:space="preserve"> engineering staff </w:t>
      </w:r>
      <w:r w:rsidRPr="00AA50CF">
        <w:rPr>
          <w:rFonts w:ascii="Arial" w:hAnsi="Arial" w:cs="Arial"/>
          <w:szCs w:val="18"/>
        </w:rPr>
        <w:t xml:space="preserve">to calculate </w:t>
      </w:r>
      <w:r w:rsidR="00DC5322">
        <w:rPr>
          <w:rFonts w:ascii="Arial" w:hAnsi="Arial" w:cs="Arial"/>
          <w:szCs w:val="18"/>
        </w:rPr>
        <w:t xml:space="preserve">the </w:t>
      </w:r>
      <w:r w:rsidRPr="00AA50CF">
        <w:rPr>
          <w:rFonts w:ascii="Arial" w:hAnsi="Arial" w:cs="Arial"/>
          <w:szCs w:val="18"/>
        </w:rPr>
        <w:t>physi</w:t>
      </w:r>
      <w:r w:rsidR="00DC5322">
        <w:rPr>
          <w:rFonts w:ascii="Arial" w:hAnsi="Arial" w:cs="Arial"/>
          <w:szCs w:val="18"/>
        </w:rPr>
        <w:t xml:space="preserve">cal characteristics </w:t>
      </w:r>
      <w:r w:rsidR="00F55668">
        <w:rPr>
          <w:rFonts w:ascii="Arial" w:hAnsi="Arial" w:cs="Arial"/>
          <w:szCs w:val="18"/>
        </w:rPr>
        <w:t>o</w:t>
      </w:r>
      <w:r w:rsidR="005F1286">
        <w:rPr>
          <w:rFonts w:ascii="Arial" w:hAnsi="Arial" w:cs="Arial"/>
          <w:szCs w:val="18"/>
        </w:rPr>
        <w:t xml:space="preserve">f </w:t>
      </w:r>
      <w:r w:rsidR="00F55668">
        <w:rPr>
          <w:rFonts w:ascii="Arial" w:hAnsi="Arial" w:cs="Arial"/>
          <w:szCs w:val="18"/>
        </w:rPr>
        <w:t>aircraft</w:t>
      </w:r>
      <w:r w:rsidR="005F1286">
        <w:rPr>
          <w:rFonts w:ascii="Arial" w:hAnsi="Arial" w:cs="Arial"/>
          <w:szCs w:val="18"/>
        </w:rPr>
        <w:t xml:space="preserve"> slated for production – i</w:t>
      </w:r>
      <w:r w:rsidR="005F1286" w:rsidRPr="00AA50CF">
        <w:rPr>
          <w:rFonts w:ascii="Arial" w:hAnsi="Arial" w:cs="Arial"/>
          <w:szCs w:val="18"/>
        </w:rPr>
        <w:t>ncluding mass, center of gravity and inertia</w:t>
      </w:r>
      <w:r w:rsidR="005F1286">
        <w:rPr>
          <w:rFonts w:ascii="Arial" w:hAnsi="Arial" w:cs="Arial"/>
          <w:szCs w:val="18"/>
        </w:rPr>
        <w:t xml:space="preserve"> – to determine </w:t>
      </w:r>
      <w:r w:rsidR="00DC5322">
        <w:rPr>
          <w:rFonts w:ascii="Arial" w:hAnsi="Arial" w:cs="Arial"/>
          <w:szCs w:val="18"/>
        </w:rPr>
        <w:t>flight-worthiness</w:t>
      </w:r>
    </w:p>
    <w:p w:rsidR="004819A9" w:rsidRPr="00B81FD1" w:rsidRDefault="004819A9" w:rsidP="004362B2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Played a key role in defining the technical requir</w:t>
      </w:r>
      <w:r w:rsidR="005F1286">
        <w:rPr>
          <w:rFonts w:ascii="Arial" w:hAnsi="Arial" w:cs="Arial"/>
          <w:szCs w:val="18"/>
        </w:rPr>
        <w:t>ements of the system</w:t>
      </w:r>
      <w:r w:rsidR="004362B2">
        <w:rPr>
          <w:rFonts w:ascii="Arial" w:hAnsi="Arial" w:cs="Arial"/>
          <w:szCs w:val="18"/>
        </w:rPr>
        <w:t>, c</w:t>
      </w:r>
      <w:r w:rsidR="008223CC">
        <w:rPr>
          <w:rFonts w:ascii="Arial" w:hAnsi="Arial" w:cs="Arial"/>
          <w:szCs w:val="18"/>
        </w:rPr>
        <w:t>reated UI</w:t>
      </w:r>
      <w:r w:rsidRPr="004362B2">
        <w:rPr>
          <w:rFonts w:ascii="Arial" w:hAnsi="Arial" w:cs="Arial"/>
          <w:szCs w:val="18"/>
        </w:rPr>
        <w:t xml:space="preserve"> prototypes</w:t>
      </w:r>
      <w:r w:rsidR="004362B2">
        <w:rPr>
          <w:rFonts w:ascii="Arial" w:hAnsi="Arial" w:cs="Arial"/>
          <w:szCs w:val="18"/>
        </w:rPr>
        <w:t>; d</w:t>
      </w:r>
      <w:r>
        <w:rPr>
          <w:rFonts w:ascii="Arial" w:hAnsi="Arial" w:cs="Arial"/>
          <w:szCs w:val="18"/>
        </w:rPr>
        <w:t>eveloped the UI</w:t>
      </w:r>
      <w:r w:rsidR="008223CC">
        <w:rPr>
          <w:rFonts w:ascii="Arial" w:hAnsi="Arial" w:cs="Arial"/>
          <w:szCs w:val="18"/>
        </w:rPr>
        <w:t xml:space="preserve"> and</w:t>
      </w:r>
      <w:r>
        <w:rPr>
          <w:rFonts w:ascii="Arial" w:hAnsi="Arial" w:cs="Arial"/>
          <w:szCs w:val="18"/>
        </w:rPr>
        <w:t xml:space="preserve"> </w:t>
      </w:r>
      <w:r w:rsidR="005F1286">
        <w:rPr>
          <w:rFonts w:ascii="Arial" w:hAnsi="Arial" w:cs="Arial"/>
          <w:szCs w:val="18"/>
        </w:rPr>
        <w:t xml:space="preserve">the </w:t>
      </w:r>
      <w:r>
        <w:rPr>
          <w:rFonts w:ascii="Arial" w:hAnsi="Arial" w:cs="Arial"/>
          <w:szCs w:val="18"/>
        </w:rPr>
        <w:t>b</w:t>
      </w:r>
      <w:r w:rsidR="008223CC">
        <w:rPr>
          <w:rFonts w:ascii="Arial" w:hAnsi="Arial" w:cs="Arial"/>
          <w:szCs w:val="18"/>
        </w:rPr>
        <w:t>ackend</w:t>
      </w:r>
    </w:p>
    <w:p w:rsidR="00A55623" w:rsidRPr="00FA6E56" w:rsidRDefault="00F96BF8" w:rsidP="00A55623">
      <w:pPr>
        <w:pStyle w:val="Heading3"/>
        <w:numPr>
          <w:ilvl w:val="0"/>
          <w:numId w:val="0"/>
        </w:numPr>
        <w:rPr>
          <w:b/>
        </w:rPr>
      </w:pPr>
      <w:r w:rsidRPr="00FA6E56">
        <w:rPr>
          <w:b/>
        </w:rPr>
        <w:t>Java/SWT</w:t>
      </w:r>
      <w:r w:rsidR="00A55623" w:rsidRPr="00FA6E56">
        <w:rPr>
          <w:b/>
        </w:rPr>
        <w:t xml:space="preserve"> </w:t>
      </w:r>
      <w:r w:rsidRPr="00FA6E56">
        <w:rPr>
          <w:b/>
        </w:rPr>
        <w:t xml:space="preserve">full stack </w:t>
      </w:r>
      <w:r w:rsidR="00A55623" w:rsidRPr="00FA6E56">
        <w:rPr>
          <w:b/>
        </w:rPr>
        <w:t>develop</w:t>
      </w:r>
      <w:r w:rsidRPr="00FA6E56">
        <w:rPr>
          <w:b/>
        </w:rPr>
        <w:t>er</w:t>
      </w:r>
      <w:r w:rsidR="00A55623" w:rsidRPr="00FA6E56">
        <w:rPr>
          <w:b/>
        </w:rPr>
        <w:br/>
        <w:t>for</w:t>
      </w:r>
      <w:r w:rsidRPr="00FA6E56">
        <w:rPr>
          <w:b/>
        </w:rPr>
        <w:t xml:space="preserve"> manufacturing</w:t>
      </w:r>
      <w:r w:rsidR="00A55623" w:rsidRPr="00FA6E56">
        <w:rPr>
          <w:b/>
        </w:rPr>
        <w:t xml:space="preserve"> </w:t>
      </w:r>
      <w:r w:rsidRPr="00FA6E56">
        <w:rPr>
          <w:b/>
        </w:rPr>
        <w:t>production line scanner software</w:t>
      </w:r>
    </w:p>
    <w:p w:rsidR="004819A9" w:rsidRPr="00EC0A00" w:rsidRDefault="00A5092C" w:rsidP="004819A9">
      <w:pPr>
        <w:pStyle w:val="Heading3"/>
        <w:ind w:left="720"/>
        <w:jc w:val="left"/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="004819A9" w:rsidRPr="00F71F49">
        <w:rPr>
          <w:rFonts w:cs="Arial"/>
          <w:b/>
          <w:szCs w:val="18"/>
        </w:rPr>
        <w:t>:</w:t>
      </w:r>
      <w:r w:rsidR="004819A9" w:rsidRPr="003B7571">
        <w:rPr>
          <w:rFonts w:cs="Arial"/>
          <w:szCs w:val="18"/>
        </w:rPr>
        <w:t xml:space="preserve"> </w:t>
      </w:r>
      <w:r w:rsidR="004819A9" w:rsidRPr="00EC0A00">
        <w:rPr>
          <w:rFonts w:cs="Arial"/>
          <w:szCs w:val="18"/>
        </w:rPr>
        <w:t xml:space="preserve">Ant, EJB, </w:t>
      </w:r>
      <w:proofErr w:type="spellStart"/>
      <w:r w:rsidR="004819A9" w:rsidRPr="00EC0A00">
        <w:rPr>
          <w:rFonts w:cs="Arial"/>
          <w:szCs w:val="18"/>
        </w:rPr>
        <w:t>IntelliJ</w:t>
      </w:r>
      <w:proofErr w:type="spellEnd"/>
      <w:r w:rsidR="004819A9" w:rsidRPr="00EC0A00">
        <w:rPr>
          <w:rFonts w:cs="Arial"/>
          <w:szCs w:val="18"/>
        </w:rPr>
        <w:t xml:space="preserve"> IDEA,</w:t>
      </w:r>
      <w:r w:rsidR="00EA090F">
        <w:rPr>
          <w:rFonts w:cs="Arial"/>
          <w:szCs w:val="18"/>
        </w:rPr>
        <w:t xml:space="preserve"> Java, JDBC, JDOM, Log4j, SOAP,</w:t>
      </w:r>
      <w:r w:rsidR="00F16DBB" w:rsidRPr="00EC0A00">
        <w:rPr>
          <w:rFonts w:cs="Arial"/>
          <w:szCs w:val="18"/>
        </w:rPr>
        <w:t xml:space="preserve"> SQL</w:t>
      </w:r>
      <w:r w:rsidR="00EA090F">
        <w:rPr>
          <w:rFonts w:cs="Arial"/>
          <w:szCs w:val="18"/>
        </w:rPr>
        <w:t>,</w:t>
      </w:r>
      <w:r w:rsidR="00F16DBB" w:rsidRPr="00EC0A00">
        <w:rPr>
          <w:rFonts w:cs="Arial"/>
          <w:szCs w:val="18"/>
        </w:rPr>
        <w:t xml:space="preserve"> </w:t>
      </w:r>
      <w:r w:rsidR="00EA090F">
        <w:rPr>
          <w:rFonts w:cs="Arial"/>
          <w:szCs w:val="18"/>
        </w:rPr>
        <w:t>SWT,</w:t>
      </w:r>
      <w:r w:rsidR="00EA090F" w:rsidRPr="00EC0A00">
        <w:rPr>
          <w:rFonts w:cs="Arial"/>
          <w:szCs w:val="18"/>
        </w:rPr>
        <w:t xml:space="preserve"> </w:t>
      </w:r>
      <w:proofErr w:type="gramStart"/>
      <w:r w:rsidR="00EA090F" w:rsidRPr="00EC0A00">
        <w:rPr>
          <w:rFonts w:cs="Arial"/>
          <w:szCs w:val="18"/>
        </w:rPr>
        <w:t xml:space="preserve">Tomcat </w:t>
      </w:r>
      <w:r w:rsidR="00EA090F">
        <w:rPr>
          <w:rFonts w:cs="Arial"/>
          <w:szCs w:val="18"/>
        </w:rPr>
        <w:t>,</w:t>
      </w:r>
      <w:proofErr w:type="gramEnd"/>
      <w:r w:rsidR="00EA090F">
        <w:rPr>
          <w:rFonts w:cs="Arial"/>
          <w:szCs w:val="18"/>
        </w:rPr>
        <w:t xml:space="preserve"> </w:t>
      </w:r>
      <w:r w:rsidR="004819A9" w:rsidRPr="00EC0A00">
        <w:rPr>
          <w:rFonts w:cs="Arial"/>
          <w:szCs w:val="18"/>
        </w:rPr>
        <w:t>XML, XSD</w:t>
      </w:r>
      <w:r w:rsidR="004819A9">
        <w:rPr>
          <w:rFonts w:cs="Arial"/>
          <w:szCs w:val="18"/>
        </w:rPr>
        <w:t xml:space="preserve"> </w:t>
      </w:r>
    </w:p>
    <w:p w:rsidR="004819A9" w:rsidRPr="003C788B" w:rsidRDefault="003C788B" w:rsidP="003C788B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 w:rsidRPr="003C788B">
        <w:rPr>
          <w:rFonts w:ascii="Arial" w:hAnsi="Arial" w:cs="Arial"/>
          <w:szCs w:val="18"/>
        </w:rPr>
        <w:t xml:space="preserve">Personally </w:t>
      </w:r>
      <w:r w:rsidR="004819A9" w:rsidRPr="003C788B">
        <w:rPr>
          <w:rFonts w:ascii="Arial" w:hAnsi="Arial" w:cs="Arial"/>
          <w:szCs w:val="18"/>
        </w:rPr>
        <w:t xml:space="preserve">developed the </w:t>
      </w:r>
      <w:r w:rsidR="00DC5322">
        <w:rPr>
          <w:rFonts w:ascii="Arial" w:hAnsi="Arial" w:cs="Arial"/>
          <w:szCs w:val="18"/>
        </w:rPr>
        <w:t xml:space="preserve">bar code </w:t>
      </w:r>
      <w:r w:rsidR="004819A9" w:rsidRPr="003C788B">
        <w:rPr>
          <w:rFonts w:ascii="Arial" w:hAnsi="Arial" w:cs="Arial"/>
          <w:szCs w:val="18"/>
        </w:rPr>
        <w:t xml:space="preserve">scanner software used throughout </w:t>
      </w:r>
      <w:r>
        <w:rPr>
          <w:rFonts w:ascii="Arial" w:hAnsi="Arial" w:cs="Arial"/>
          <w:szCs w:val="18"/>
        </w:rPr>
        <w:t xml:space="preserve">Gulfstream’s </w:t>
      </w:r>
      <w:r w:rsidR="00DC5322">
        <w:rPr>
          <w:rFonts w:ascii="Arial" w:hAnsi="Arial" w:cs="Arial"/>
          <w:szCs w:val="18"/>
        </w:rPr>
        <w:t xml:space="preserve">manufacturing </w:t>
      </w:r>
      <w:r w:rsidR="00F55668">
        <w:rPr>
          <w:rFonts w:ascii="Arial" w:hAnsi="Arial" w:cs="Arial"/>
          <w:szCs w:val="18"/>
        </w:rPr>
        <w:t>operation. The software interprets a series of bar code scan</w:t>
      </w:r>
      <w:r w:rsidR="00D73DDA">
        <w:rPr>
          <w:rFonts w:ascii="Arial" w:hAnsi="Arial" w:cs="Arial"/>
          <w:szCs w:val="18"/>
        </w:rPr>
        <w:t>s</w:t>
      </w:r>
      <w:r w:rsidR="00F55668">
        <w:rPr>
          <w:rFonts w:ascii="Arial" w:hAnsi="Arial" w:cs="Arial"/>
          <w:szCs w:val="18"/>
        </w:rPr>
        <w:t xml:space="preserve"> </w:t>
      </w:r>
      <w:r w:rsidR="00DC5322">
        <w:rPr>
          <w:rFonts w:ascii="Arial" w:hAnsi="Arial" w:cs="Arial"/>
          <w:szCs w:val="18"/>
        </w:rPr>
        <w:t>and</w:t>
      </w:r>
      <w:r w:rsidR="00F55668">
        <w:rPr>
          <w:rFonts w:ascii="Arial" w:hAnsi="Arial" w:cs="Arial"/>
          <w:szCs w:val="18"/>
        </w:rPr>
        <w:t xml:space="preserve"> </w:t>
      </w:r>
      <w:r w:rsidR="00DC5322">
        <w:rPr>
          <w:rFonts w:ascii="Arial" w:hAnsi="Arial" w:cs="Arial"/>
          <w:szCs w:val="18"/>
        </w:rPr>
        <w:t>communicates with networked resources</w:t>
      </w:r>
      <w:r w:rsidR="00F55668">
        <w:rPr>
          <w:rFonts w:ascii="Arial" w:hAnsi="Arial" w:cs="Arial"/>
          <w:szCs w:val="18"/>
        </w:rPr>
        <w:t xml:space="preserve"> in response. (Was told a few years later that it </w:t>
      </w:r>
      <w:r w:rsidR="00D73DDA">
        <w:rPr>
          <w:rFonts w:ascii="Arial" w:hAnsi="Arial" w:cs="Arial"/>
          <w:szCs w:val="18"/>
        </w:rPr>
        <w:t>continued to work with no issues</w:t>
      </w:r>
      <w:r w:rsidR="00F55668">
        <w:rPr>
          <w:rFonts w:ascii="Arial" w:hAnsi="Arial" w:cs="Arial"/>
          <w:szCs w:val="18"/>
        </w:rPr>
        <w:t>.)</w:t>
      </w:r>
    </w:p>
    <w:p w:rsidR="00FA6E56" w:rsidRPr="00FA6E56" w:rsidRDefault="00FA6E56" w:rsidP="00FA6E56">
      <w:pPr>
        <w:pStyle w:val="Heading3"/>
        <w:numPr>
          <w:ilvl w:val="0"/>
          <w:numId w:val="0"/>
        </w:numPr>
        <w:rPr>
          <w:b/>
        </w:rPr>
      </w:pPr>
      <w:r w:rsidRPr="00FA6E56">
        <w:rPr>
          <w:b/>
        </w:rPr>
        <w:lastRenderedPageBreak/>
        <w:t xml:space="preserve">Java </w:t>
      </w:r>
      <w:r w:rsidR="00782503">
        <w:rPr>
          <w:b/>
        </w:rPr>
        <w:t xml:space="preserve">based utility </w:t>
      </w:r>
      <w:r w:rsidRPr="00FA6E56">
        <w:rPr>
          <w:b/>
        </w:rPr>
        <w:t>developer</w:t>
      </w:r>
      <w:r w:rsidRPr="00FA6E56">
        <w:rPr>
          <w:b/>
        </w:rPr>
        <w:br/>
        <w:t xml:space="preserve">for </w:t>
      </w:r>
      <w:r>
        <w:rPr>
          <w:b/>
        </w:rPr>
        <w:t xml:space="preserve">FCC </w:t>
      </w:r>
      <w:r w:rsidR="00782503">
        <w:rPr>
          <w:b/>
        </w:rPr>
        <w:t xml:space="preserve">aircraft </w:t>
      </w:r>
      <w:r>
        <w:rPr>
          <w:b/>
        </w:rPr>
        <w:t>design auditing software</w:t>
      </w:r>
    </w:p>
    <w:p w:rsidR="004819A9" w:rsidRDefault="004025E7" w:rsidP="004819A9">
      <w:pPr>
        <w:pStyle w:val="Heading3"/>
      </w:pPr>
      <w:r>
        <w:t>Senior Deve</w:t>
      </w:r>
      <w:r w:rsidR="0047741D">
        <w:t>loper</w:t>
      </w:r>
      <w:r w:rsidR="00B80A6E">
        <w:t>,</w:t>
      </w:r>
      <w:r w:rsidR="0047741D">
        <w:t xml:space="preserve"> </w:t>
      </w:r>
      <w:r w:rsidR="00F16DBB">
        <w:t xml:space="preserve">FCC </w:t>
      </w:r>
      <w:r w:rsidR="00B80A6E">
        <w:t>d</w:t>
      </w:r>
      <w:r w:rsidR="004819A9">
        <w:t xml:space="preserve">esign </w:t>
      </w:r>
      <w:r w:rsidR="00B80A6E">
        <w:t>a</w:t>
      </w:r>
      <w:r w:rsidR="00F16DBB">
        <w:t xml:space="preserve">uditing </w:t>
      </w:r>
      <w:r w:rsidR="00B80A6E">
        <w:t>s</w:t>
      </w:r>
      <w:r w:rsidR="004819A9">
        <w:t>oftware</w:t>
      </w:r>
      <w:r w:rsidR="0047741D">
        <w:t xml:space="preserve"> for Gulfstream Aerospace</w:t>
      </w:r>
    </w:p>
    <w:p w:rsidR="004819A9" w:rsidRPr="00EC0A00" w:rsidRDefault="00A5092C" w:rsidP="004819A9">
      <w:pPr>
        <w:pStyle w:val="Heading3"/>
        <w:ind w:left="720"/>
        <w:jc w:val="left"/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="004819A9" w:rsidRPr="00F71F49">
        <w:rPr>
          <w:rFonts w:cs="Arial"/>
          <w:b/>
          <w:szCs w:val="18"/>
        </w:rPr>
        <w:t>:</w:t>
      </w:r>
      <w:r w:rsidR="004819A9" w:rsidRPr="003B7571">
        <w:rPr>
          <w:rFonts w:cs="Arial"/>
          <w:szCs w:val="18"/>
        </w:rPr>
        <w:t xml:space="preserve"> </w:t>
      </w:r>
      <w:proofErr w:type="spellStart"/>
      <w:r w:rsidR="004819A9" w:rsidRPr="00123D6F">
        <w:rPr>
          <w:rFonts w:cs="Arial"/>
          <w:szCs w:val="18"/>
        </w:rPr>
        <w:t>IntelliJ</w:t>
      </w:r>
      <w:proofErr w:type="spellEnd"/>
      <w:r w:rsidR="004819A9" w:rsidRPr="00123D6F">
        <w:rPr>
          <w:rFonts w:cs="Arial"/>
          <w:szCs w:val="18"/>
        </w:rPr>
        <w:t xml:space="preserve"> IDEA, Java, </w:t>
      </w:r>
      <w:r w:rsidR="004819A9">
        <w:rPr>
          <w:rFonts w:cs="Arial"/>
          <w:szCs w:val="18"/>
        </w:rPr>
        <w:t xml:space="preserve">SAX </w:t>
      </w:r>
    </w:p>
    <w:p w:rsidR="004819A9" w:rsidRPr="007B0F09" w:rsidRDefault="00F55668" w:rsidP="004819A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Personally d</w:t>
      </w:r>
      <w:r w:rsidR="00376E68">
        <w:rPr>
          <w:rFonts w:ascii="Arial" w:hAnsi="Arial" w:cs="Arial"/>
          <w:szCs w:val="18"/>
        </w:rPr>
        <w:t xml:space="preserve">eveloped a tool to </w:t>
      </w:r>
      <w:r w:rsidR="004819A9">
        <w:rPr>
          <w:rFonts w:ascii="Arial" w:hAnsi="Arial" w:cs="Arial"/>
          <w:szCs w:val="18"/>
        </w:rPr>
        <w:t>document vari</w:t>
      </w:r>
      <w:r w:rsidR="00376E68">
        <w:rPr>
          <w:rFonts w:ascii="Arial" w:hAnsi="Arial" w:cs="Arial"/>
          <w:szCs w:val="18"/>
        </w:rPr>
        <w:t xml:space="preserve">ances between aircraft </w:t>
      </w:r>
      <w:r>
        <w:rPr>
          <w:rFonts w:ascii="Arial" w:hAnsi="Arial" w:cs="Arial"/>
          <w:szCs w:val="18"/>
        </w:rPr>
        <w:t>bill-of-materials (part lists)</w:t>
      </w:r>
      <w:r w:rsidR="00376E68">
        <w:rPr>
          <w:rFonts w:ascii="Arial" w:hAnsi="Arial" w:cs="Arial"/>
          <w:szCs w:val="18"/>
        </w:rPr>
        <w:t xml:space="preserve">, necessary </w:t>
      </w:r>
      <w:r w:rsidR="004819A9">
        <w:rPr>
          <w:rFonts w:ascii="Arial" w:hAnsi="Arial" w:cs="Arial"/>
          <w:szCs w:val="18"/>
        </w:rPr>
        <w:t>to fu</w:t>
      </w:r>
      <w:r w:rsidR="00376E68">
        <w:rPr>
          <w:rFonts w:ascii="Arial" w:hAnsi="Arial" w:cs="Arial"/>
          <w:szCs w:val="18"/>
        </w:rPr>
        <w:t xml:space="preserve">lfill FCC </w:t>
      </w:r>
      <w:r w:rsidR="00782503">
        <w:rPr>
          <w:rFonts w:ascii="Arial" w:hAnsi="Arial" w:cs="Arial"/>
          <w:szCs w:val="18"/>
        </w:rPr>
        <w:t xml:space="preserve">regulatory </w:t>
      </w:r>
      <w:r w:rsidR="00376E68">
        <w:rPr>
          <w:rFonts w:ascii="Arial" w:hAnsi="Arial" w:cs="Arial"/>
          <w:szCs w:val="18"/>
        </w:rPr>
        <w:t>auditing requirements</w:t>
      </w:r>
      <w:r w:rsidR="004819A9">
        <w:rPr>
          <w:rFonts w:ascii="Arial" w:hAnsi="Arial" w:cs="Arial"/>
          <w:szCs w:val="18"/>
        </w:rPr>
        <w:t>. It was basically a sophisticated</w:t>
      </w:r>
      <w:r w:rsidR="00376E68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app</w:t>
      </w:r>
      <w:r w:rsidR="00376E68">
        <w:rPr>
          <w:rFonts w:ascii="Arial" w:hAnsi="Arial" w:cs="Arial"/>
          <w:szCs w:val="18"/>
        </w:rPr>
        <w:t xml:space="preserve"> to</w:t>
      </w:r>
      <w:r w:rsidR="004819A9">
        <w:rPr>
          <w:rFonts w:ascii="Arial" w:hAnsi="Arial" w:cs="Arial"/>
          <w:szCs w:val="18"/>
        </w:rPr>
        <w:t xml:space="preserve"> </w:t>
      </w:r>
      <w:r w:rsidR="00376E68">
        <w:rPr>
          <w:rFonts w:ascii="Arial" w:hAnsi="Arial" w:cs="Arial"/>
          <w:szCs w:val="18"/>
        </w:rPr>
        <w:t>identify</w:t>
      </w:r>
      <w:r>
        <w:rPr>
          <w:rFonts w:ascii="Arial" w:hAnsi="Arial" w:cs="Arial"/>
          <w:szCs w:val="18"/>
        </w:rPr>
        <w:t xml:space="preserve"> deltas between too-large-for-memory XML files </w:t>
      </w:r>
      <w:r w:rsidR="004819A9">
        <w:rPr>
          <w:rFonts w:ascii="Arial" w:hAnsi="Arial" w:cs="Arial"/>
          <w:szCs w:val="18"/>
        </w:rPr>
        <w:t>using a SAX parser.</w:t>
      </w:r>
      <w:r w:rsidR="004819A9" w:rsidRPr="007B0F09">
        <w:rPr>
          <w:rFonts w:ascii="Arial" w:hAnsi="Arial" w:cs="Arial"/>
          <w:szCs w:val="18"/>
        </w:rPr>
        <w:t xml:space="preserve"> </w:t>
      </w:r>
    </w:p>
    <w:p w:rsidR="00FA6E56" w:rsidRPr="000763FE" w:rsidRDefault="00FA6E56" w:rsidP="00FA6E56">
      <w:pPr>
        <w:pStyle w:val="Heading2"/>
        <w:rPr>
          <w:sz w:val="24"/>
        </w:rPr>
      </w:pPr>
      <w:r w:rsidRPr="000763FE">
        <w:rPr>
          <w:sz w:val="24"/>
        </w:rPr>
        <w:t>Computer Sciences Corpor</w:t>
      </w:r>
      <w:r w:rsidR="002F65A8">
        <w:rPr>
          <w:sz w:val="24"/>
        </w:rPr>
        <w:t>ation</w:t>
      </w:r>
      <w:r w:rsidRPr="000763FE">
        <w:rPr>
          <w:sz w:val="24"/>
        </w:rPr>
        <w:t xml:space="preserve"> </w:t>
      </w:r>
      <w:r w:rsidR="00782503">
        <w:rPr>
          <w:sz w:val="24"/>
        </w:rPr>
        <w:t xml:space="preserve">- </w:t>
      </w:r>
      <w:r w:rsidR="000763FE">
        <w:rPr>
          <w:sz w:val="24"/>
        </w:rPr>
        <w:t xml:space="preserve">for </w:t>
      </w:r>
      <w:r w:rsidRPr="000763FE">
        <w:rPr>
          <w:sz w:val="24"/>
        </w:rPr>
        <w:t>Level (3) Communications</w:t>
      </w:r>
    </w:p>
    <w:p w:rsidR="00FA6E56" w:rsidRPr="00AB151A" w:rsidRDefault="00FA6E56" w:rsidP="004819A9">
      <w:pPr>
        <w:pStyle w:val="Heading3"/>
        <w:rPr>
          <w:rFonts w:cs="Arial"/>
          <w:szCs w:val="18"/>
        </w:rPr>
      </w:pPr>
      <w:r w:rsidRPr="00AB151A">
        <w:t>11/2004 - 02/200</w:t>
      </w:r>
      <w:r w:rsidR="008D52CC">
        <w:t>5</w:t>
      </w:r>
      <w:r w:rsidR="00AB151A" w:rsidRPr="00AB151A">
        <w:rPr>
          <w:rFonts w:cs="Arial"/>
          <w:szCs w:val="18"/>
        </w:rPr>
        <w:t xml:space="preserve"> · Contract</w:t>
      </w:r>
    </w:p>
    <w:p w:rsidR="004819A9" w:rsidRPr="00FA6E56" w:rsidRDefault="00AB151A" w:rsidP="004819A9">
      <w:pPr>
        <w:pStyle w:val="Heading3"/>
        <w:rPr>
          <w:rFonts w:cs="Arial"/>
          <w:b/>
          <w:szCs w:val="18"/>
        </w:rPr>
      </w:pPr>
      <w:r>
        <w:rPr>
          <w:b/>
        </w:rPr>
        <w:t>Technical l</w:t>
      </w:r>
      <w:r w:rsidR="00FA6E56" w:rsidRPr="00FA6E56">
        <w:rPr>
          <w:b/>
        </w:rPr>
        <w:t>ead and d</w:t>
      </w:r>
      <w:r w:rsidR="0047741D" w:rsidRPr="00FA6E56">
        <w:rPr>
          <w:b/>
        </w:rPr>
        <w:t>eveloper</w:t>
      </w:r>
      <w:r w:rsidR="00FA6E56" w:rsidRPr="00FA6E56">
        <w:rPr>
          <w:b/>
        </w:rPr>
        <w:br/>
        <w:t>for</w:t>
      </w:r>
      <w:r w:rsidR="0047741D" w:rsidRPr="00FA6E56">
        <w:rPr>
          <w:b/>
        </w:rPr>
        <w:t xml:space="preserve"> </w:t>
      </w:r>
      <w:r w:rsidR="00B80A6E" w:rsidRPr="00FA6E56">
        <w:rPr>
          <w:b/>
        </w:rPr>
        <w:t>telecom order processing s</w:t>
      </w:r>
      <w:r w:rsidR="004819A9" w:rsidRPr="00FA6E56">
        <w:rPr>
          <w:b/>
        </w:rPr>
        <w:t>oftwa</w:t>
      </w:r>
      <w:r w:rsidR="0047741D" w:rsidRPr="00FA6E56">
        <w:rPr>
          <w:b/>
        </w:rPr>
        <w:t>re</w:t>
      </w:r>
    </w:p>
    <w:p w:rsidR="004819A9" w:rsidRPr="00EC0A00" w:rsidRDefault="00A5092C" w:rsidP="004819A9">
      <w:pPr>
        <w:pStyle w:val="Heading3"/>
        <w:ind w:left="720"/>
        <w:jc w:val="left"/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="004819A9" w:rsidRPr="00F71F49">
        <w:rPr>
          <w:rFonts w:cs="Arial"/>
          <w:b/>
          <w:szCs w:val="18"/>
        </w:rPr>
        <w:t>:</w:t>
      </w:r>
      <w:r w:rsidR="004819A9" w:rsidRPr="003B7571">
        <w:rPr>
          <w:rFonts w:cs="Arial"/>
          <w:szCs w:val="18"/>
        </w:rPr>
        <w:t xml:space="preserve"> </w:t>
      </w:r>
      <w:proofErr w:type="spellStart"/>
      <w:r w:rsidR="004819A9" w:rsidRPr="00123D6F">
        <w:rPr>
          <w:rFonts w:cs="Arial"/>
          <w:szCs w:val="18"/>
        </w:rPr>
        <w:t>EasyMock</w:t>
      </w:r>
      <w:proofErr w:type="spellEnd"/>
      <w:r w:rsidR="004819A9" w:rsidRPr="00123D6F">
        <w:rPr>
          <w:rFonts w:cs="Arial"/>
          <w:szCs w:val="18"/>
        </w:rPr>
        <w:t xml:space="preserve">, </w:t>
      </w:r>
      <w:r w:rsidR="004819A9">
        <w:rPr>
          <w:rFonts w:cs="Arial"/>
          <w:szCs w:val="18"/>
        </w:rPr>
        <w:t xml:space="preserve">EJB, </w:t>
      </w:r>
      <w:proofErr w:type="spellStart"/>
      <w:r w:rsidR="004819A9" w:rsidRPr="00123D6F">
        <w:rPr>
          <w:rFonts w:cs="Arial"/>
          <w:szCs w:val="18"/>
        </w:rPr>
        <w:t>IntelliJ</w:t>
      </w:r>
      <w:proofErr w:type="spellEnd"/>
      <w:r w:rsidR="004819A9" w:rsidRPr="00123D6F">
        <w:rPr>
          <w:rFonts w:cs="Arial"/>
          <w:szCs w:val="18"/>
        </w:rPr>
        <w:t xml:space="preserve"> IDEA, </w:t>
      </w:r>
      <w:r w:rsidR="004819A9">
        <w:rPr>
          <w:rFonts w:cs="Arial"/>
          <w:szCs w:val="18"/>
        </w:rPr>
        <w:t>Hibernate,</w:t>
      </w:r>
      <w:r w:rsidR="004819A9" w:rsidRPr="00123D6F">
        <w:rPr>
          <w:rFonts w:cs="Arial"/>
          <w:szCs w:val="18"/>
        </w:rPr>
        <w:t xml:space="preserve"> Java, </w:t>
      </w:r>
      <w:proofErr w:type="spellStart"/>
      <w:r w:rsidR="004819A9">
        <w:rPr>
          <w:rFonts w:cs="Arial"/>
          <w:szCs w:val="18"/>
        </w:rPr>
        <w:t>JUnit</w:t>
      </w:r>
      <w:proofErr w:type="spellEnd"/>
      <w:r w:rsidR="004819A9">
        <w:rPr>
          <w:rFonts w:cs="Arial"/>
          <w:szCs w:val="18"/>
        </w:rPr>
        <w:t xml:space="preserve">, </w:t>
      </w:r>
      <w:r w:rsidR="004819A9" w:rsidRPr="00123D6F">
        <w:rPr>
          <w:rFonts w:cs="Arial"/>
          <w:szCs w:val="18"/>
        </w:rPr>
        <w:t xml:space="preserve">JDBC, Log4j, </w:t>
      </w:r>
      <w:proofErr w:type="gramStart"/>
      <w:r w:rsidR="004819A9" w:rsidRPr="00123D6F">
        <w:rPr>
          <w:rFonts w:cs="Arial"/>
          <w:szCs w:val="18"/>
        </w:rPr>
        <w:t>Spring</w:t>
      </w:r>
      <w:proofErr w:type="gramEnd"/>
      <w:r w:rsidR="004819A9" w:rsidRPr="00123D6F">
        <w:rPr>
          <w:rFonts w:cs="Arial"/>
          <w:szCs w:val="18"/>
        </w:rPr>
        <w:t>, XSL, UML</w:t>
      </w:r>
      <w:r w:rsidR="004819A9">
        <w:rPr>
          <w:rFonts w:cs="Arial"/>
          <w:szCs w:val="18"/>
        </w:rPr>
        <w:t xml:space="preserve"> </w:t>
      </w:r>
    </w:p>
    <w:p w:rsidR="00402F70" w:rsidRDefault="004819A9" w:rsidP="00402F70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 w:rsidRPr="00402F70">
        <w:rPr>
          <w:rFonts w:ascii="Arial" w:hAnsi="Arial" w:cs="Arial"/>
          <w:szCs w:val="18"/>
        </w:rPr>
        <w:t xml:space="preserve">Led a team of four developers </w:t>
      </w:r>
      <w:r w:rsidR="00402F70" w:rsidRPr="00402F70">
        <w:rPr>
          <w:rFonts w:ascii="Arial" w:hAnsi="Arial" w:cs="Arial"/>
          <w:szCs w:val="18"/>
        </w:rPr>
        <w:t xml:space="preserve">in </w:t>
      </w:r>
      <w:r w:rsidRPr="00402F70">
        <w:rPr>
          <w:rFonts w:ascii="Arial" w:hAnsi="Arial" w:cs="Arial"/>
          <w:szCs w:val="18"/>
        </w:rPr>
        <w:t xml:space="preserve">creating workflow components for </w:t>
      </w:r>
      <w:r w:rsidR="00402F70">
        <w:rPr>
          <w:rFonts w:ascii="Arial" w:hAnsi="Arial" w:cs="Arial"/>
          <w:szCs w:val="18"/>
        </w:rPr>
        <w:t xml:space="preserve">an </w:t>
      </w:r>
      <w:r w:rsidRPr="00402F70">
        <w:rPr>
          <w:rFonts w:ascii="Arial" w:hAnsi="Arial" w:cs="Arial"/>
          <w:szCs w:val="18"/>
        </w:rPr>
        <w:t>order processing</w:t>
      </w:r>
      <w:r w:rsidR="00402F70">
        <w:rPr>
          <w:rFonts w:ascii="Arial" w:hAnsi="Arial" w:cs="Arial"/>
          <w:szCs w:val="18"/>
        </w:rPr>
        <w:t xml:space="preserve"> system</w:t>
      </w:r>
    </w:p>
    <w:p w:rsidR="004819A9" w:rsidRPr="0047741D" w:rsidRDefault="00402F70" w:rsidP="00782503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A</w:t>
      </w:r>
      <w:r w:rsidR="004819A9" w:rsidRPr="00402F70">
        <w:rPr>
          <w:rFonts w:ascii="Arial" w:hAnsi="Arial" w:cs="Arial"/>
          <w:szCs w:val="18"/>
        </w:rPr>
        <w:t>nalyzed business requirements and produced a detailed design for the team</w:t>
      </w:r>
      <w:r w:rsidR="00782503">
        <w:rPr>
          <w:rFonts w:ascii="Arial" w:hAnsi="Arial" w:cs="Arial"/>
          <w:szCs w:val="18"/>
        </w:rPr>
        <w:t>, d</w:t>
      </w:r>
      <w:r w:rsidR="004819A9" w:rsidRPr="00402F70">
        <w:rPr>
          <w:rFonts w:ascii="Arial" w:hAnsi="Arial" w:cs="Arial"/>
          <w:szCs w:val="18"/>
        </w:rPr>
        <w:t>ecoupled existing workflow activity components from DAO components</w:t>
      </w:r>
      <w:r w:rsidR="00782503">
        <w:rPr>
          <w:rFonts w:ascii="Arial" w:hAnsi="Arial" w:cs="Arial"/>
          <w:szCs w:val="18"/>
        </w:rPr>
        <w:t>,</w:t>
      </w:r>
      <w:r w:rsidR="0047741D">
        <w:rPr>
          <w:rFonts w:ascii="Arial" w:hAnsi="Arial" w:cs="Arial"/>
          <w:szCs w:val="18"/>
        </w:rPr>
        <w:t xml:space="preserve"> w</w:t>
      </w:r>
      <w:r w:rsidR="004819A9" w:rsidRPr="0047741D">
        <w:rPr>
          <w:rFonts w:ascii="Arial" w:hAnsi="Arial" w:cs="Arial"/>
          <w:szCs w:val="18"/>
        </w:rPr>
        <w:t>orked with archite</w:t>
      </w:r>
      <w:r w:rsidR="00782503">
        <w:rPr>
          <w:rFonts w:ascii="Arial" w:hAnsi="Arial" w:cs="Arial"/>
          <w:szCs w:val="18"/>
        </w:rPr>
        <w:t>cts to migrate error handling from i</w:t>
      </w:r>
      <w:r w:rsidR="004819A9" w:rsidRPr="0047741D">
        <w:rPr>
          <w:rFonts w:ascii="Arial" w:hAnsi="Arial" w:cs="Arial"/>
          <w:szCs w:val="18"/>
        </w:rPr>
        <w:t>ndividual activity components</w:t>
      </w:r>
      <w:r w:rsidR="00782503">
        <w:rPr>
          <w:rFonts w:ascii="Arial" w:hAnsi="Arial" w:cs="Arial"/>
          <w:szCs w:val="18"/>
        </w:rPr>
        <w:t xml:space="preserve"> to the workflow engine</w:t>
      </w:r>
    </w:p>
    <w:p w:rsidR="004819A9" w:rsidRPr="000763FE" w:rsidRDefault="00EA090F" w:rsidP="004819A9">
      <w:pPr>
        <w:pStyle w:val="Heading2"/>
        <w:rPr>
          <w:sz w:val="24"/>
        </w:rPr>
      </w:pPr>
      <w:r w:rsidRPr="000763FE">
        <w:rPr>
          <w:sz w:val="24"/>
        </w:rPr>
        <w:t xml:space="preserve">GE Energy </w:t>
      </w:r>
      <w:r w:rsidR="00AB151A" w:rsidRPr="000763FE">
        <w:rPr>
          <w:sz w:val="24"/>
        </w:rPr>
        <w:t>/</w:t>
      </w:r>
      <w:r w:rsidR="002F65A8">
        <w:rPr>
          <w:sz w:val="24"/>
        </w:rPr>
        <w:t xml:space="preserve"> </w:t>
      </w:r>
      <w:proofErr w:type="spellStart"/>
      <w:r w:rsidR="00AB151A" w:rsidRPr="000763FE">
        <w:rPr>
          <w:sz w:val="24"/>
        </w:rPr>
        <w:t>Smallworld</w:t>
      </w:r>
      <w:proofErr w:type="spellEnd"/>
    </w:p>
    <w:p w:rsidR="00FA6E56" w:rsidRPr="00FA6E56" w:rsidRDefault="00FA6E56" w:rsidP="00FA6E56">
      <w:pPr>
        <w:pStyle w:val="Heading2"/>
        <w:spacing w:before="120"/>
        <w:rPr>
          <w:rFonts w:ascii="Arial" w:hAnsi="Arial" w:cs="Arial"/>
          <w:b w:val="0"/>
          <w:i w:val="0"/>
          <w:sz w:val="16"/>
          <w:szCs w:val="18"/>
        </w:rPr>
      </w:pPr>
      <w:r>
        <w:rPr>
          <w:rFonts w:ascii="Arial" w:hAnsi="Arial" w:cs="Arial"/>
          <w:b w:val="0"/>
          <w:i w:val="0"/>
          <w:sz w:val="18"/>
          <w:szCs w:val="18"/>
        </w:rPr>
        <w:t>06</w:t>
      </w:r>
      <w:r w:rsidRPr="003B37FD">
        <w:rPr>
          <w:rFonts w:ascii="Arial" w:hAnsi="Arial" w:cs="Arial"/>
          <w:b w:val="0"/>
          <w:i w:val="0"/>
          <w:sz w:val="18"/>
          <w:szCs w:val="18"/>
        </w:rPr>
        <w:t>/20</w:t>
      </w:r>
      <w:r>
        <w:rPr>
          <w:rFonts w:ascii="Arial" w:hAnsi="Arial" w:cs="Arial"/>
          <w:b w:val="0"/>
          <w:i w:val="0"/>
          <w:sz w:val="18"/>
          <w:szCs w:val="18"/>
        </w:rPr>
        <w:t>01</w:t>
      </w:r>
      <w:r w:rsidRPr="003B37FD">
        <w:rPr>
          <w:rFonts w:ascii="Arial" w:hAnsi="Arial" w:cs="Arial"/>
          <w:b w:val="0"/>
          <w:i w:val="0"/>
          <w:sz w:val="18"/>
          <w:szCs w:val="18"/>
        </w:rPr>
        <w:t xml:space="preserve"> – 0</w:t>
      </w:r>
      <w:r>
        <w:rPr>
          <w:rFonts w:ascii="Arial" w:hAnsi="Arial" w:cs="Arial"/>
          <w:b w:val="0"/>
          <w:i w:val="0"/>
          <w:sz w:val="18"/>
          <w:szCs w:val="18"/>
        </w:rPr>
        <w:t>9/2004</w:t>
      </w:r>
      <w:r>
        <w:rPr>
          <w:rFonts w:ascii="Arial" w:hAnsi="Arial" w:cs="Arial"/>
          <w:b w:val="0"/>
          <w:i w:val="0"/>
          <w:sz w:val="18"/>
          <w:szCs w:val="18"/>
        </w:rPr>
        <w:br/>
      </w:r>
      <w:r w:rsidRPr="00FA6E56">
        <w:rPr>
          <w:rFonts w:ascii="Arial" w:hAnsi="Arial" w:cs="Arial"/>
          <w:b w:val="0"/>
          <w:i w:val="0"/>
          <w:sz w:val="18"/>
          <w:szCs w:val="18"/>
        </w:rPr>
        <w:t xml:space="preserve">Reason for Leaving: </w:t>
      </w:r>
      <w:r>
        <w:rPr>
          <w:rFonts w:ascii="Arial" w:hAnsi="Arial" w:cs="Arial"/>
          <w:b w:val="0"/>
          <w:i w:val="0"/>
          <w:sz w:val="18"/>
          <w:szCs w:val="18"/>
        </w:rPr>
        <w:t>Team was disbanded due to outsourcing</w:t>
      </w:r>
    </w:p>
    <w:p w:rsidR="004819A9" w:rsidRPr="00FA6E56" w:rsidRDefault="00FA6E56" w:rsidP="00FA6E56">
      <w:pPr>
        <w:pStyle w:val="Heading2"/>
        <w:spacing w:before="120"/>
        <w:rPr>
          <w:rFonts w:ascii="Arial" w:hAnsi="Arial" w:cs="Arial"/>
          <w:i w:val="0"/>
          <w:sz w:val="18"/>
          <w:szCs w:val="18"/>
        </w:rPr>
      </w:pPr>
      <w:proofErr w:type="spellStart"/>
      <w:r w:rsidRPr="00FA6E56">
        <w:rPr>
          <w:rFonts w:ascii="Arial" w:hAnsi="Arial" w:cs="Arial"/>
          <w:i w:val="0"/>
          <w:sz w:val="18"/>
          <w:szCs w:val="18"/>
        </w:rPr>
        <w:t>Magik</w:t>
      </w:r>
      <w:proofErr w:type="spellEnd"/>
      <w:r w:rsidRPr="00FA6E56">
        <w:rPr>
          <w:rFonts w:ascii="Arial" w:hAnsi="Arial" w:cs="Arial"/>
          <w:i w:val="0"/>
          <w:sz w:val="18"/>
          <w:szCs w:val="18"/>
        </w:rPr>
        <w:t xml:space="preserve"> language </w:t>
      </w:r>
      <w:r>
        <w:rPr>
          <w:rFonts w:ascii="Arial" w:hAnsi="Arial" w:cs="Arial"/>
          <w:i w:val="0"/>
          <w:sz w:val="18"/>
          <w:szCs w:val="18"/>
        </w:rPr>
        <w:t xml:space="preserve">backend </w:t>
      </w:r>
      <w:r w:rsidRPr="00FA6E56">
        <w:rPr>
          <w:rFonts w:ascii="Arial" w:hAnsi="Arial" w:cs="Arial"/>
          <w:i w:val="0"/>
          <w:sz w:val="18"/>
          <w:szCs w:val="18"/>
        </w:rPr>
        <w:t>developer</w:t>
      </w:r>
      <w:r w:rsidRPr="00FA6E56">
        <w:rPr>
          <w:rFonts w:ascii="Arial" w:hAnsi="Arial" w:cs="Arial"/>
          <w:i w:val="0"/>
          <w:sz w:val="18"/>
          <w:szCs w:val="18"/>
        </w:rPr>
        <w:br/>
        <w:t xml:space="preserve">for </w:t>
      </w:r>
      <w:r w:rsidR="00B80A6E" w:rsidRPr="00FA6E56">
        <w:rPr>
          <w:rFonts w:ascii="Arial" w:hAnsi="Arial" w:cs="Arial"/>
          <w:i w:val="0"/>
          <w:sz w:val="18"/>
          <w:szCs w:val="18"/>
        </w:rPr>
        <w:t>c</w:t>
      </w:r>
      <w:r w:rsidR="00EF389C" w:rsidRPr="00FA6E56">
        <w:rPr>
          <w:rFonts w:ascii="Arial" w:hAnsi="Arial" w:cs="Arial"/>
          <w:i w:val="0"/>
          <w:sz w:val="18"/>
          <w:szCs w:val="18"/>
        </w:rPr>
        <w:t xml:space="preserve">ommercial </w:t>
      </w:r>
      <w:r w:rsidR="00B80A6E" w:rsidRPr="00FA6E56">
        <w:rPr>
          <w:rFonts w:ascii="Arial" w:hAnsi="Arial" w:cs="Arial"/>
          <w:i w:val="0"/>
          <w:sz w:val="18"/>
          <w:szCs w:val="18"/>
        </w:rPr>
        <w:t>application server for h</w:t>
      </w:r>
      <w:r w:rsidR="004819A9" w:rsidRPr="00FA6E56">
        <w:rPr>
          <w:rFonts w:ascii="Arial" w:hAnsi="Arial" w:cs="Arial"/>
          <w:i w:val="0"/>
          <w:sz w:val="18"/>
          <w:szCs w:val="18"/>
        </w:rPr>
        <w:t>osting GIS</w:t>
      </w:r>
      <w:r w:rsidR="00983EA6" w:rsidRPr="00FA6E56">
        <w:rPr>
          <w:rFonts w:ascii="Arial" w:hAnsi="Arial" w:cs="Arial"/>
          <w:i w:val="0"/>
          <w:sz w:val="18"/>
          <w:szCs w:val="18"/>
        </w:rPr>
        <w:t xml:space="preserve"> </w:t>
      </w:r>
      <w:r w:rsidR="00B80A6E" w:rsidRPr="00FA6E56">
        <w:rPr>
          <w:rFonts w:ascii="Arial" w:hAnsi="Arial" w:cs="Arial"/>
          <w:i w:val="0"/>
          <w:sz w:val="18"/>
          <w:szCs w:val="18"/>
        </w:rPr>
        <w:t>internet a</w:t>
      </w:r>
      <w:r w:rsidR="0047741D" w:rsidRPr="00FA6E56">
        <w:rPr>
          <w:rFonts w:ascii="Arial" w:hAnsi="Arial" w:cs="Arial"/>
          <w:i w:val="0"/>
          <w:sz w:val="18"/>
          <w:szCs w:val="18"/>
        </w:rPr>
        <w:t>pplications (i.e. map</w:t>
      </w:r>
      <w:r w:rsidR="00782503">
        <w:rPr>
          <w:rFonts w:ascii="Arial" w:hAnsi="Arial" w:cs="Arial"/>
          <w:i w:val="0"/>
          <w:sz w:val="18"/>
          <w:szCs w:val="18"/>
        </w:rPr>
        <w:t xml:space="preserve"> website</w:t>
      </w:r>
      <w:r w:rsidR="0047741D" w:rsidRPr="00FA6E56">
        <w:rPr>
          <w:rFonts w:ascii="Arial" w:hAnsi="Arial" w:cs="Arial"/>
          <w:i w:val="0"/>
          <w:sz w:val="18"/>
          <w:szCs w:val="18"/>
        </w:rPr>
        <w:t>s)</w:t>
      </w:r>
    </w:p>
    <w:p w:rsidR="004819A9" w:rsidRPr="00387962" w:rsidRDefault="00A5092C" w:rsidP="004819A9">
      <w:pPr>
        <w:pStyle w:val="Heading3"/>
        <w:ind w:left="720"/>
        <w:jc w:val="left"/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="004819A9" w:rsidRPr="00FA33A9">
        <w:rPr>
          <w:rFonts w:cs="Arial"/>
          <w:b/>
          <w:szCs w:val="18"/>
        </w:rPr>
        <w:t>:</w:t>
      </w:r>
      <w:r w:rsidR="004819A9" w:rsidRPr="00FA33A9">
        <w:rPr>
          <w:rFonts w:cs="Arial"/>
          <w:szCs w:val="18"/>
        </w:rPr>
        <w:t xml:space="preserve"> DOM, HTML, </w:t>
      </w:r>
      <w:proofErr w:type="spellStart"/>
      <w:r w:rsidR="00EF389C" w:rsidRPr="00FA33A9">
        <w:rPr>
          <w:rFonts w:cs="Arial"/>
          <w:szCs w:val="18"/>
        </w:rPr>
        <w:t>Magik</w:t>
      </w:r>
      <w:proofErr w:type="spellEnd"/>
      <w:r w:rsidR="00EF389C" w:rsidRPr="00FA33A9">
        <w:rPr>
          <w:rFonts w:cs="Arial"/>
          <w:szCs w:val="18"/>
        </w:rPr>
        <w:t xml:space="preserve">, </w:t>
      </w:r>
      <w:r w:rsidR="004819A9" w:rsidRPr="00FA33A9">
        <w:rPr>
          <w:rFonts w:cs="Arial"/>
          <w:szCs w:val="18"/>
        </w:rPr>
        <w:t>REST, SAX, SOAP, XMI, XML, XSD, XSL, UML, WSDL</w:t>
      </w:r>
    </w:p>
    <w:p w:rsidR="004819A9" w:rsidRPr="007B0F09" w:rsidRDefault="004819A9" w:rsidP="004819A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Worked on a team implementing a commercial application server, the </w:t>
      </w:r>
      <w:proofErr w:type="spellStart"/>
      <w:r>
        <w:rPr>
          <w:rFonts w:ascii="Arial" w:hAnsi="Arial" w:cs="Arial"/>
          <w:szCs w:val="18"/>
        </w:rPr>
        <w:t>Smallwo</w:t>
      </w:r>
      <w:r w:rsidR="00211560">
        <w:rPr>
          <w:rFonts w:ascii="Arial" w:hAnsi="Arial" w:cs="Arial"/>
          <w:szCs w:val="18"/>
        </w:rPr>
        <w:t>rld</w:t>
      </w:r>
      <w:proofErr w:type="spellEnd"/>
      <w:r w:rsidR="00211560">
        <w:rPr>
          <w:rFonts w:ascii="Arial" w:hAnsi="Arial" w:cs="Arial"/>
          <w:szCs w:val="18"/>
        </w:rPr>
        <w:t xml:space="preserve"> Internet Application Server (SIAS) </w:t>
      </w:r>
      <w:r>
        <w:rPr>
          <w:rFonts w:ascii="Arial" w:hAnsi="Arial" w:cs="Arial"/>
          <w:szCs w:val="18"/>
        </w:rPr>
        <w:t>(</w:t>
      </w:r>
      <w:r w:rsidR="0047741D" w:rsidRPr="0047741D">
        <w:rPr>
          <w:rFonts w:ascii="Arial" w:hAnsi="Arial" w:cs="Arial"/>
          <w:szCs w:val="18"/>
        </w:rPr>
        <w:t>https://www.gegridsolutions.com/geospatial/catalog/smallworld_appserver.htm</w:t>
      </w:r>
      <w:r w:rsidR="007B42A8">
        <w:rPr>
          <w:rFonts w:ascii="Arial" w:hAnsi="Arial" w:cs="Arial"/>
          <w:szCs w:val="18"/>
        </w:rPr>
        <w:t>)</w:t>
      </w:r>
      <w:r>
        <w:rPr>
          <w:rFonts w:ascii="Arial" w:hAnsi="Arial" w:cs="Arial"/>
          <w:szCs w:val="18"/>
        </w:rPr>
        <w:t>, for hosting GIS applications</w:t>
      </w:r>
      <w:r w:rsidR="00211560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used by utility companies and municipalities around the world.</w:t>
      </w:r>
    </w:p>
    <w:p w:rsidR="004819A9" w:rsidRPr="00DC5322" w:rsidRDefault="004819A9" w:rsidP="00DC5322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Designed, implemented, tested and documen</w:t>
      </w:r>
      <w:r w:rsidR="00211560">
        <w:rPr>
          <w:rFonts w:ascii="Arial" w:hAnsi="Arial" w:cs="Arial"/>
          <w:szCs w:val="18"/>
        </w:rPr>
        <w:t>ted various server sub-systems; c</w:t>
      </w:r>
      <w:r w:rsidR="00983EA6">
        <w:rPr>
          <w:rFonts w:ascii="Arial" w:hAnsi="Arial" w:cs="Arial"/>
          <w:szCs w:val="18"/>
        </w:rPr>
        <w:t>ollaboratively tackled</w:t>
      </w:r>
      <w:r>
        <w:rPr>
          <w:rFonts w:ascii="Arial" w:hAnsi="Arial" w:cs="Arial"/>
          <w:szCs w:val="18"/>
        </w:rPr>
        <w:t xml:space="preserve"> complex design and arc</w:t>
      </w:r>
      <w:r w:rsidR="005B5F72">
        <w:rPr>
          <w:rFonts w:ascii="Arial" w:hAnsi="Arial" w:cs="Arial"/>
          <w:szCs w:val="18"/>
        </w:rPr>
        <w:t>hitectural issues,</w:t>
      </w:r>
      <w:r w:rsidR="00DC5322">
        <w:rPr>
          <w:rFonts w:ascii="Arial" w:hAnsi="Arial" w:cs="Arial"/>
          <w:szCs w:val="18"/>
        </w:rPr>
        <w:t xml:space="preserve"> </w:t>
      </w:r>
      <w:r w:rsidR="005B5F72">
        <w:rPr>
          <w:rFonts w:ascii="Arial" w:hAnsi="Arial" w:cs="Arial"/>
          <w:szCs w:val="18"/>
        </w:rPr>
        <w:t>p</w:t>
      </w:r>
      <w:r w:rsidR="00983EA6">
        <w:rPr>
          <w:rFonts w:ascii="Arial" w:hAnsi="Arial" w:cs="Arial"/>
          <w:szCs w:val="18"/>
        </w:rPr>
        <w:t>repared requirement</w:t>
      </w:r>
      <w:r w:rsidR="005B5F72">
        <w:rPr>
          <w:rFonts w:ascii="Arial" w:hAnsi="Arial" w:cs="Arial"/>
          <w:szCs w:val="18"/>
        </w:rPr>
        <w:t xml:space="preserve"> and design artifacts</w:t>
      </w:r>
    </w:p>
    <w:p w:rsidR="004819A9" w:rsidRDefault="00CC58D8" w:rsidP="004819A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Implemented</w:t>
      </w:r>
      <w:r w:rsidR="008223CC">
        <w:rPr>
          <w:rFonts w:ascii="Arial" w:hAnsi="Arial" w:cs="Arial"/>
          <w:szCs w:val="18"/>
        </w:rPr>
        <w:t xml:space="preserve"> </w:t>
      </w:r>
      <w:r w:rsidR="00983EA6">
        <w:rPr>
          <w:rFonts w:ascii="Arial" w:hAnsi="Arial" w:cs="Arial"/>
          <w:szCs w:val="18"/>
        </w:rPr>
        <w:t xml:space="preserve">API </w:t>
      </w:r>
      <w:r w:rsidR="008223CC">
        <w:rPr>
          <w:rFonts w:ascii="Arial" w:hAnsi="Arial" w:cs="Arial"/>
          <w:szCs w:val="18"/>
        </w:rPr>
        <w:t xml:space="preserve">endpoints </w:t>
      </w:r>
      <w:r>
        <w:rPr>
          <w:rFonts w:ascii="Arial" w:hAnsi="Arial" w:cs="Arial"/>
          <w:szCs w:val="18"/>
        </w:rPr>
        <w:t xml:space="preserve">for the sample GIS application </w:t>
      </w:r>
      <w:r w:rsidR="005B5F72">
        <w:rPr>
          <w:rFonts w:ascii="Arial" w:hAnsi="Arial" w:cs="Arial"/>
          <w:szCs w:val="18"/>
        </w:rPr>
        <w:t>shipped with the product</w:t>
      </w:r>
    </w:p>
    <w:p w:rsidR="004819A9" w:rsidRDefault="004819A9" w:rsidP="004819A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Wrote components fo</w:t>
      </w:r>
      <w:r w:rsidR="00983EA6">
        <w:rPr>
          <w:rFonts w:ascii="Arial" w:hAnsi="Arial" w:cs="Arial"/>
          <w:szCs w:val="18"/>
        </w:rPr>
        <w:t>r handling</w:t>
      </w:r>
      <w:r>
        <w:rPr>
          <w:rFonts w:ascii="Arial" w:hAnsi="Arial" w:cs="Arial"/>
          <w:szCs w:val="18"/>
        </w:rPr>
        <w:t xml:space="preserve"> HTTP messages, including header </w:t>
      </w:r>
      <w:r w:rsidR="00983EA6">
        <w:rPr>
          <w:rFonts w:ascii="Arial" w:hAnsi="Arial" w:cs="Arial"/>
          <w:szCs w:val="18"/>
        </w:rPr>
        <w:t xml:space="preserve">interpretation and </w:t>
      </w:r>
      <w:r>
        <w:rPr>
          <w:rFonts w:ascii="Arial" w:hAnsi="Arial" w:cs="Arial"/>
          <w:szCs w:val="18"/>
        </w:rPr>
        <w:t>creatio</w:t>
      </w:r>
      <w:r w:rsidR="00983EA6">
        <w:rPr>
          <w:rFonts w:ascii="Arial" w:hAnsi="Arial" w:cs="Arial"/>
          <w:szCs w:val="18"/>
        </w:rPr>
        <w:t>n</w:t>
      </w:r>
      <w:r>
        <w:rPr>
          <w:rFonts w:ascii="Arial" w:hAnsi="Arial" w:cs="Arial"/>
          <w:szCs w:val="18"/>
        </w:rPr>
        <w:t xml:space="preserve">, message chunking, </w:t>
      </w:r>
      <w:r w:rsidR="00983EA6">
        <w:rPr>
          <w:rFonts w:ascii="Arial" w:hAnsi="Arial" w:cs="Arial"/>
          <w:szCs w:val="18"/>
        </w:rPr>
        <w:t>response code generation, and</w:t>
      </w:r>
      <w:r>
        <w:rPr>
          <w:rFonts w:ascii="Arial" w:hAnsi="Arial" w:cs="Arial"/>
          <w:szCs w:val="18"/>
        </w:rPr>
        <w:t xml:space="preserve"> client language</w:t>
      </w:r>
      <w:r w:rsidR="00983EA6">
        <w:rPr>
          <w:rFonts w:ascii="Arial" w:hAnsi="Arial" w:cs="Arial"/>
          <w:szCs w:val="18"/>
        </w:rPr>
        <w:t xml:space="preserve"> matching</w:t>
      </w:r>
    </w:p>
    <w:p w:rsidR="004819A9" w:rsidRPr="00DC5322" w:rsidRDefault="004819A9" w:rsidP="00DC5322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Designed and implemented the application server’s authentication </w:t>
      </w:r>
      <w:r w:rsidR="005B5F72">
        <w:rPr>
          <w:rFonts w:ascii="Arial" w:hAnsi="Arial" w:cs="Arial"/>
          <w:szCs w:val="18"/>
        </w:rPr>
        <w:t>and authorization functionality</w:t>
      </w:r>
    </w:p>
    <w:p w:rsidR="004819A9" w:rsidRPr="00AB151A" w:rsidRDefault="00FA6E56" w:rsidP="00FA6E56">
      <w:pPr>
        <w:pStyle w:val="Heading3"/>
        <w:rPr>
          <w:b/>
        </w:rPr>
      </w:pPr>
      <w:r w:rsidRPr="00AB151A">
        <w:rPr>
          <w:b/>
        </w:rPr>
        <w:t>Technical l</w:t>
      </w:r>
      <w:r w:rsidR="0047741D" w:rsidRPr="00AB151A">
        <w:rPr>
          <w:b/>
        </w:rPr>
        <w:t xml:space="preserve">ead and </w:t>
      </w:r>
      <w:r w:rsidRPr="00AB151A">
        <w:rPr>
          <w:b/>
        </w:rPr>
        <w:t>Java/Swing full stack developer</w:t>
      </w:r>
      <w:r w:rsidRPr="00AB151A">
        <w:rPr>
          <w:b/>
        </w:rPr>
        <w:br/>
        <w:t xml:space="preserve">for </w:t>
      </w:r>
      <w:r w:rsidR="005B5F72" w:rsidRPr="00AB151A">
        <w:rPr>
          <w:b/>
        </w:rPr>
        <w:t>c</w:t>
      </w:r>
      <w:r w:rsidR="00EA090F" w:rsidRPr="00AB151A">
        <w:rPr>
          <w:b/>
        </w:rPr>
        <w:t xml:space="preserve">ommercial </w:t>
      </w:r>
      <w:r w:rsidR="005B5F72" w:rsidRPr="00AB151A">
        <w:rPr>
          <w:b/>
        </w:rPr>
        <w:t>GIS desktop a</w:t>
      </w:r>
      <w:r w:rsidR="004819A9" w:rsidRPr="00AB151A">
        <w:rPr>
          <w:b/>
        </w:rPr>
        <w:t>pplication</w:t>
      </w:r>
    </w:p>
    <w:p w:rsidR="004819A9" w:rsidRPr="00EC0A00" w:rsidRDefault="00A5092C" w:rsidP="004819A9">
      <w:pPr>
        <w:pStyle w:val="Heading3"/>
        <w:ind w:left="720"/>
        <w:jc w:val="left"/>
      </w:pPr>
      <w:r>
        <w:rPr>
          <w:rFonts w:cs="Arial"/>
          <w:b/>
          <w:szCs w:val="18"/>
        </w:rPr>
        <w:t>Tools/</w:t>
      </w:r>
      <w:r w:rsidR="00381AFC">
        <w:rPr>
          <w:rFonts w:cs="Arial"/>
          <w:b/>
          <w:szCs w:val="18"/>
        </w:rPr>
        <w:t>Technologies</w:t>
      </w:r>
      <w:r w:rsidR="004819A9" w:rsidRPr="00F71F49">
        <w:rPr>
          <w:rFonts w:cs="Arial"/>
          <w:b/>
          <w:szCs w:val="18"/>
        </w:rPr>
        <w:t>:</w:t>
      </w:r>
      <w:r w:rsidR="004819A9" w:rsidRPr="003B7571">
        <w:rPr>
          <w:rFonts w:cs="Arial"/>
          <w:szCs w:val="18"/>
        </w:rPr>
        <w:t xml:space="preserve"> </w:t>
      </w:r>
      <w:r w:rsidR="004819A9" w:rsidRPr="00123D6F">
        <w:rPr>
          <w:rFonts w:cs="Arial"/>
          <w:szCs w:val="18"/>
        </w:rPr>
        <w:t xml:space="preserve">Ant, </w:t>
      </w:r>
      <w:proofErr w:type="spellStart"/>
      <w:r w:rsidR="004819A9" w:rsidRPr="00123D6F">
        <w:rPr>
          <w:rFonts w:cs="Arial"/>
          <w:szCs w:val="18"/>
        </w:rPr>
        <w:t>ClearCase</w:t>
      </w:r>
      <w:proofErr w:type="spellEnd"/>
      <w:r w:rsidR="004819A9" w:rsidRPr="00123D6F">
        <w:rPr>
          <w:rFonts w:cs="Arial"/>
          <w:szCs w:val="18"/>
        </w:rPr>
        <w:t xml:space="preserve">, </w:t>
      </w:r>
      <w:proofErr w:type="spellStart"/>
      <w:r w:rsidR="004819A9" w:rsidRPr="00123D6F">
        <w:rPr>
          <w:rFonts w:cs="Arial"/>
          <w:szCs w:val="18"/>
        </w:rPr>
        <w:t>IntelliJ</w:t>
      </w:r>
      <w:proofErr w:type="spellEnd"/>
      <w:r w:rsidR="004819A9" w:rsidRPr="00123D6F">
        <w:rPr>
          <w:rFonts w:cs="Arial"/>
          <w:szCs w:val="18"/>
        </w:rPr>
        <w:t xml:space="preserve"> IDEA, </w:t>
      </w:r>
      <w:proofErr w:type="spellStart"/>
      <w:proofErr w:type="gramStart"/>
      <w:r w:rsidR="004819A9" w:rsidRPr="00123D6F">
        <w:rPr>
          <w:rFonts w:cs="Arial"/>
          <w:szCs w:val="18"/>
        </w:rPr>
        <w:t>IoC</w:t>
      </w:r>
      <w:proofErr w:type="spellEnd"/>
      <w:proofErr w:type="gramEnd"/>
      <w:r w:rsidR="004819A9" w:rsidRPr="00123D6F">
        <w:rPr>
          <w:rFonts w:cs="Arial"/>
          <w:szCs w:val="18"/>
        </w:rPr>
        <w:t>, i18n, Java</w:t>
      </w:r>
      <w:r w:rsidR="004819A9">
        <w:rPr>
          <w:rFonts w:cs="Arial"/>
          <w:szCs w:val="18"/>
        </w:rPr>
        <w:t xml:space="preserve">, </w:t>
      </w:r>
      <w:proofErr w:type="spellStart"/>
      <w:r w:rsidR="004819A9">
        <w:rPr>
          <w:rFonts w:cs="Arial"/>
          <w:szCs w:val="18"/>
        </w:rPr>
        <w:t>JUnit</w:t>
      </w:r>
      <w:proofErr w:type="spellEnd"/>
      <w:r w:rsidR="004819A9">
        <w:rPr>
          <w:rFonts w:cs="Arial"/>
          <w:szCs w:val="18"/>
        </w:rPr>
        <w:t xml:space="preserve">, Log4j, </w:t>
      </w:r>
      <w:proofErr w:type="spellStart"/>
      <w:r w:rsidR="004819A9">
        <w:rPr>
          <w:rFonts w:cs="Arial"/>
          <w:szCs w:val="18"/>
        </w:rPr>
        <w:t>Servlets</w:t>
      </w:r>
      <w:proofErr w:type="spellEnd"/>
      <w:r w:rsidR="004819A9">
        <w:rPr>
          <w:rFonts w:cs="Arial"/>
          <w:szCs w:val="18"/>
        </w:rPr>
        <w:t xml:space="preserve">, </w:t>
      </w:r>
      <w:r w:rsidR="004819A9" w:rsidRPr="00123D6F">
        <w:rPr>
          <w:rFonts w:cs="Arial"/>
          <w:szCs w:val="18"/>
        </w:rPr>
        <w:t>Swing, XML, Tomcat, UML</w:t>
      </w:r>
      <w:r w:rsidR="004819A9">
        <w:rPr>
          <w:rFonts w:cs="Arial"/>
          <w:szCs w:val="18"/>
        </w:rPr>
        <w:t xml:space="preserve"> </w:t>
      </w:r>
    </w:p>
    <w:p w:rsidR="004819A9" w:rsidRPr="009635F3" w:rsidRDefault="004819A9" w:rsidP="004819A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Led small development team supporting a commercial GIS application used by utility co</w:t>
      </w:r>
      <w:r w:rsidR="00FF7576">
        <w:rPr>
          <w:rFonts w:ascii="Arial" w:hAnsi="Arial" w:cs="Arial"/>
          <w:szCs w:val="18"/>
        </w:rPr>
        <w:t xml:space="preserve">mpanies (similar to </w:t>
      </w:r>
      <w:r w:rsidR="00983EA6">
        <w:rPr>
          <w:rFonts w:ascii="Arial" w:hAnsi="Arial" w:cs="Arial"/>
          <w:szCs w:val="18"/>
        </w:rPr>
        <w:t>Google maps</w:t>
      </w:r>
      <w:r>
        <w:rPr>
          <w:rFonts w:ascii="Arial" w:hAnsi="Arial" w:cs="Arial"/>
          <w:szCs w:val="18"/>
        </w:rPr>
        <w:t xml:space="preserve"> but with expanded capabilities in the area of searching, navigation and printing). </w:t>
      </w:r>
    </w:p>
    <w:p w:rsidR="00D73DDA" w:rsidRPr="00057B96" w:rsidRDefault="00CC58D8" w:rsidP="004819A9">
      <w:pPr>
        <w:widowControl w:val="0"/>
        <w:numPr>
          <w:ilvl w:val="0"/>
          <w:numId w:val="1"/>
        </w:numPr>
        <w:spacing w:before="60"/>
        <w:ind w:left="1080" w:hanging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Prepared project plan estimates; conducted </w:t>
      </w:r>
      <w:r w:rsidRPr="00986133">
        <w:rPr>
          <w:rFonts w:ascii="Arial" w:hAnsi="Arial" w:cs="Arial"/>
          <w:szCs w:val="18"/>
        </w:rPr>
        <w:t>status meetings</w:t>
      </w:r>
      <w:r>
        <w:rPr>
          <w:rFonts w:ascii="Arial" w:hAnsi="Arial" w:cs="Arial"/>
          <w:szCs w:val="18"/>
        </w:rPr>
        <w:t>; represented development team to management; conducted design sessions; p</w:t>
      </w:r>
      <w:r w:rsidR="00FF7576" w:rsidRPr="00CC58D8">
        <w:rPr>
          <w:rFonts w:ascii="Arial" w:hAnsi="Arial" w:cs="Arial"/>
          <w:szCs w:val="18"/>
        </w:rPr>
        <w:t xml:space="preserve">repared </w:t>
      </w:r>
      <w:r w:rsidR="00983EA6" w:rsidRPr="00CC58D8">
        <w:rPr>
          <w:rFonts w:ascii="Arial" w:hAnsi="Arial" w:cs="Arial"/>
          <w:szCs w:val="18"/>
        </w:rPr>
        <w:t xml:space="preserve">architecture, </w:t>
      </w:r>
      <w:r w:rsidRPr="00CC58D8">
        <w:rPr>
          <w:rFonts w:ascii="Arial" w:hAnsi="Arial" w:cs="Arial"/>
          <w:szCs w:val="18"/>
        </w:rPr>
        <w:t>requirement,</w:t>
      </w:r>
      <w:r w:rsidR="00983EA6" w:rsidRPr="00CC58D8">
        <w:rPr>
          <w:rFonts w:ascii="Arial" w:hAnsi="Arial" w:cs="Arial"/>
          <w:szCs w:val="18"/>
        </w:rPr>
        <w:t xml:space="preserve"> </w:t>
      </w:r>
      <w:r w:rsidRPr="00CC58D8">
        <w:rPr>
          <w:rFonts w:ascii="Arial" w:hAnsi="Arial" w:cs="Arial"/>
          <w:szCs w:val="18"/>
        </w:rPr>
        <w:t>design and product installation documentation</w:t>
      </w:r>
      <w:r w:rsidR="00986133" w:rsidRPr="00CC58D8">
        <w:rPr>
          <w:rFonts w:ascii="Arial" w:hAnsi="Arial" w:cs="Arial"/>
          <w:szCs w:val="18"/>
        </w:rPr>
        <w:t xml:space="preserve">; </w:t>
      </w:r>
      <w:r w:rsidR="00983EA6" w:rsidRPr="00CC58D8">
        <w:rPr>
          <w:rFonts w:ascii="Arial" w:hAnsi="Arial" w:cs="Arial"/>
          <w:szCs w:val="18"/>
        </w:rPr>
        <w:t>managed r</w:t>
      </w:r>
      <w:r w:rsidR="004819A9" w:rsidRPr="00CC58D8">
        <w:rPr>
          <w:rFonts w:ascii="Arial" w:hAnsi="Arial" w:cs="Arial"/>
          <w:szCs w:val="18"/>
        </w:rPr>
        <w:t>equirements scope</w:t>
      </w:r>
      <w:r w:rsidR="00986133" w:rsidRPr="00CC58D8">
        <w:rPr>
          <w:rFonts w:ascii="Arial" w:hAnsi="Arial" w:cs="Arial"/>
          <w:szCs w:val="18"/>
        </w:rPr>
        <w:t xml:space="preserve">; </w:t>
      </w:r>
      <w:r w:rsidRPr="00CC58D8">
        <w:rPr>
          <w:rFonts w:ascii="Arial" w:hAnsi="Arial" w:cs="Arial"/>
          <w:szCs w:val="18"/>
        </w:rPr>
        <w:t xml:space="preserve">interfaced with customer engineers to resolve issues; </w:t>
      </w:r>
      <w:r w:rsidR="00986133" w:rsidRPr="00CC58D8">
        <w:rPr>
          <w:rFonts w:ascii="Arial" w:hAnsi="Arial" w:cs="Arial"/>
          <w:szCs w:val="18"/>
        </w:rPr>
        <w:t>a</w:t>
      </w:r>
      <w:r w:rsidR="004819A9" w:rsidRPr="00CC58D8">
        <w:rPr>
          <w:rFonts w:ascii="Arial" w:hAnsi="Arial" w:cs="Arial"/>
          <w:szCs w:val="18"/>
        </w:rPr>
        <w:t xml:space="preserve">dvised </w:t>
      </w:r>
      <w:r w:rsidR="00983EA6" w:rsidRPr="00CC58D8">
        <w:rPr>
          <w:rFonts w:ascii="Arial" w:hAnsi="Arial" w:cs="Arial"/>
          <w:szCs w:val="18"/>
        </w:rPr>
        <w:t>UI</w:t>
      </w:r>
      <w:r w:rsidR="004819A9" w:rsidRPr="00CC58D8">
        <w:rPr>
          <w:rFonts w:ascii="Arial" w:hAnsi="Arial" w:cs="Arial"/>
          <w:szCs w:val="18"/>
        </w:rPr>
        <w:t xml:space="preserve"> designers regarding technical feasibility</w:t>
      </w:r>
      <w:r w:rsidR="00986133" w:rsidRPr="00CC58D8">
        <w:rPr>
          <w:rFonts w:ascii="Arial" w:hAnsi="Arial" w:cs="Arial"/>
          <w:szCs w:val="18"/>
        </w:rPr>
        <w:t>, t</w:t>
      </w:r>
      <w:r w:rsidR="004819A9" w:rsidRPr="00CC58D8">
        <w:rPr>
          <w:rFonts w:ascii="Arial" w:hAnsi="Arial" w:cs="Arial"/>
          <w:szCs w:val="18"/>
        </w:rPr>
        <w:t xml:space="preserve">ackled design issues </w:t>
      </w:r>
      <w:r w:rsidR="00986133" w:rsidRPr="00CC58D8">
        <w:rPr>
          <w:rFonts w:ascii="Arial" w:hAnsi="Arial" w:cs="Arial"/>
          <w:szCs w:val="18"/>
        </w:rPr>
        <w:t>re</w:t>
      </w:r>
      <w:r w:rsidR="00983EA6" w:rsidRPr="00CC58D8">
        <w:rPr>
          <w:rFonts w:ascii="Arial" w:hAnsi="Arial" w:cs="Arial"/>
          <w:szCs w:val="18"/>
        </w:rPr>
        <w:t>lated to component de</w:t>
      </w:r>
      <w:r w:rsidRPr="00CC58D8">
        <w:rPr>
          <w:rFonts w:ascii="Arial" w:hAnsi="Arial" w:cs="Arial"/>
          <w:szCs w:val="18"/>
        </w:rPr>
        <w:t>-</w:t>
      </w:r>
      <w:r w:rsidR="005B5F72">
        <w:rPr>
          <w:rFonts w:ascii="Arial" w:hAnsi="Arial" w:cs="Arial"/>
          <w:szCs w:val="18"/>
        </w:rPr>
        <w:t>coupling,</w:t>
      </w:r>
      <w:r w:rsidR="00983EA6" w:rsidRPr="00CC58D8">
        <w:rPr>
          <w:rFonts w:ascii="Arial" w:hAnsi="Arial" w:cs="Arial"/>
          <w:szCs w:val="18"/>
        </w:rPr>
        <w:t xml:space="preserve"> </w:t>
      </w:r>
      <w:r w:rsidRPr="00CC58D8">
        <w:rPr>
          <w:rFonts w:ascii="Arial" w:hAnsi="Arial" w:cs="Arial"/>
          <w:szCs w:val="18"/>
        </w:rPr>
        <w:t xml:space="preserve">multi-threading, </w:t>
      </w:r>
      <w:r w:rsidR="004819A9" w:rsidRPr="00CC58D8">
        <w:rPr>
          <w:rFonts w:ascii="Arial" w:hAnsi="Arial" w:cs="Arial"/>
          <w:szCs w:val="18"/>
        </w:rPr>
        <w:t>connection pooling</w:t>
      </w:r>
      <w:r w:rsidRPr="00CC58D8">
        <w:rPr>
          <w:rFonts w:ascii="Arial" w:hAnsi="Arial" w:cs="Arial"/>
          <w:szCs w:val="18"/>
        </w:rPr>
        <w:t xml:space="preserve"> and internationalization</w:t>
      </w:r>
      <w:r w:rsidR="004819A9" w:rsidRPr="00CC58D8">
        <w:rPr>
          <w:rFonts w:ascii="Arial" w:hAnsi="Arial" w:cs="Arial"/>
          <w:szCs w:val="18"/>
        </w:rPr>
        <w:t>.</w:t>
      </w:r>
      <w:r w:rsidR="004819A9" w:rsidRPr="00F35ABE">
        <w:rPr>
          <w:rFonts w:ascii="Arial" w:hAnsi="Arial" w:cs="Arial"/>
          <w:szCs w:val="18"/>
        </w:rPr>
        <w:t xml:space="preserve"> </w:t>
      </w:r>
    </w:p>
    <w:p w:rsidR="004819A9" w:rsidRDefault="004819A9" w:rsidP="004819A9">
      <w:pPr>
        <w:pStyle w:val="Heading10"/>
      </w:pPr>
      <w:r>
        <w:t>Education</w:t>
      </w:r>
    </w:p>
    <w:p w:rsidR="004819A9" w:rsidRPr="00787925" w:rsidRDefault="004819A9" w:rsidP="004819A9">
      <w:pPr>
        <w:pStyle w:val="Heading2"/>
      </w:pPr>
      <w:r w:rsidRPr="00787925">
        <w:t>Professional Certificate, Computer Science</w:t>
      </w:r>
    </w:p>
    <w:p w:rsidR="004819A9" w:rsidRDefault="004819A9" w:rsidP="004819A9">
      <w:pPr>
        <w:widowControl w:val="0"/>
        <w:tabs>
          <w:tab w:val="left" w:pos="720"/>
          <w:tab w:val="left" w:pos="3917"/>
        </w:tabs>
        <w:spacing w:before="58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ab/>
        <w:t>University of California, Los Angeles (UCLA)</w:t>
      </w:r>
    </w:p>
    <w:p w:rsidR="004819A9" w:rsidRDefault="004819A9" w:rsidP="004819A9">
      <w:pPr>
        <w:widowControl w:val="0"/>
        <w:tabs>
          <w:tab w:val="left" w:pos="1440"/>
          <w:tab w:val="left" w:pos="4637"/>
        </w:tabs>
        <w:spacing w:before="58"/>
        <w:ind w:left="7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GPA: 4.0</w:t>
      </w:r>
    </w:p>
    <w:p w:rsidR="004819A9" w:rsidRDefault="004819A9" w:rsidP="004819A9">
      <w:pPr>
        <w:widowControl w:val="0"/>
        <w:tabs>
          <w:tab w:val="left" w:pos="1080"/>
          <w:tab w:val="right" w:pos="9360"/>
        </w:tabs>
        <w:spacing w:before="58"/>
        <w:ind w:left="7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This program was supervised by the UCLA School of Engineering and mirrored their bachelor program’s upper-division courses.</w:t>
      </w:r>
    </w:p>
    <w:p w:rsidR="004819A9" w:rsidRDefault="004819A9" w:rsidP="004819A9">
      <w:pPr>
        <w:pStyle w:val="Heading2"/>
      </w:pPr>
      <w:r>
        <w:lastRenderedPageBreak/>
        <w:t>Bachelor of Science, Business Administration &amp; Marketing</w:t>
      </w:r>
    </w:p>
    <w:p w:rsidR="004819A9" w:rsidRDefault="004819A9" w:rsidP="004819A9">
      <w:pPr>
        <w:pStyle w:val="Header"/>
        <w:widowControl w:val="0"/>
        <w:tabs>
          <w:tab w:val="clear" w:pos="4320"/>
          <w:tab w:val="clear" w:pos="8640"/>
          <w:tab w:val="left" w:pos="360"/>
          <w:tab w:val="left" w:pos="720"/>
          <w:tab w:val="left" w:pos="3240"/>
          <w:tab w:val="left" w:pos="6390"/>
          <w:tab w:val="right" w:pos="9360"/>
        </w:tabs>
        <w:spacing w:before="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California State University, Long Beach</w:t>
      </w:r>
    </w:p>
    <w:p w:rsidR="004819A9" w:rsidRDefault="004819A9" w:rsidP="004819A9">
      <w:pPr>
        <w:widowControl w:val="0"/>
        <w:tabs>
          <w:tab w:val="right" w:pos="9360"/>
        </w:tabs>
        <w:spacing w:before="58"/>
        <w:ind w:left="7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GPA: 3.6</w:t>
      </w:r>
    </w:p>
    <w:p w:rsidR="004819A9" w:rsidRDefault="004819A9" w:rsidP="004819A9">
      <w:pPr>
        <w:pStyle w:val="BodyTextIndent"/>
        <w:autoSpaceDE/>
        <w:spacing w:before="58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Member of Beta Gamma Sigma (national honor society for upper ten percent of graduating class).</w:t>
      </w:r>
      <w:proofErr w:type="gramEnd"/>
    </w:p>
    <w:p w:rsidR="004819A9" w:rsidRDefault="004819A9" w:rsidP="004819A9">
      <w:pPr>
        <w:widowControl w:val="0"/>
        <w:tabs>
          <w:tab w:val="right" w:pos="9360"/>
        </w:tabs>
        <w:spacing w:before="58"/>
        <w:ind w:left="720"/>
        <w:rPr>
          <w:rFonts w:ascii="Arial" w:hAnsi="Arial" w:cs="Arial"/>
          <w:szCs w:val="18"/>
        </w:rPr>
      </w:pPr>
      <w:proofErr w:type="gramStart"/>
      <w:r>
        <w:rPr>
          <w:rFonts w:ascii="Arial" w:hAnsi="Arial" w:cs="Arial"/>
          <w:szCs w:val="18"/>
        </w:rPr>
        <w:t>On President and Dean's Honor Roll for high academic achievement.</w:t>
      </w:r>
      <w:proofErr w:type="gramEnd"/>
    </w:p>
    <w:p w:rsidR="004819A9" w:rsidRDefault="00426F93" w:rsidP="004819A9">
      <w:pPr>
        <w:widowControl w:val="0"/>
        <w:tabs>
          <w:tab w:val="left" w:pos="360"/>
          <w:tab w:val="left" w:pos="720"/>
          <w:tab w:val="right" w:pos="9360"/>
        </w:tabs>
        <w:spacing w:before="240" w:after="12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br w:type="page"/>
      </w:r>
      <w:r w:rsidR="004819A9">
        <w:rPr>
          <w:rFonts w:ascii="Arial" w:hAnsi="Arial" w:cs="Arial"/>
          <w:b/>
          <w:szCs w:val="18"/>
        </w:rPr>
        <w:lastRenderedPageBreak/>
        <w:t>Additional Coursework</w:t>
      </w:r>
    </w:p>
    <w:tbl>
      <w:tblPr>
        <w:tblW w:w="0" w:type="auto"/>
        <w:tblInd w:w="720" w:type="dxa"/>
        <w:tblLayout w:type="fixed"/>
        <w:tblLook w:val="0000"/>
      </w:tblPr>
      <w:tblGrid>
        <w:gridCol w:w="4338"/>
        <w:gridCol w:w="4410"/>
      </w:tblGrid>
      <w:tr w:rsidR="004819A9" w:rsidRPr="0053400A" w:rsidTr="00A31631">
        <w:trPr>
          <w:cantSplit/>
          <w:trHeight w:val="639"/>
        </w:trPr>
        <w:tc>
          <w:tcPr>
            <w:tcW w:w="4338" w:type="dxa"/>
          </w:tcPr>
          <w:p w:rsidR="004819A9" w:rsidRDefault="004819A9" w:rsidP="00EC426C">
            <w:pPr>
              <w:pStyle w:val="WW-BodyTextIndent2"/>
              <w:numPr>
                <w:ilvl w:val="0"/>
                <w:numId w:val="1"/>
              </w:numPr>
              <w:tabs>
                <w:tab w:val="clear" w:pos="1080"/>
              </w:tabs>
              <w:spacing w:before="58" w:line="240" w:lineRule="auto"/>
              <w:ind w:left="360" w:hanging="360"/>
              <w:rPr>
                <w:rFonts w:ascii="Arial" w:hAnsi="Arial" w:cs="Arial"/>
                <w:szCs w:val="18"/>
              </w:rPr>
            </w:pPr>
            <w:proofErr w:type="spellStart"/>
            <w:r>
              <w:rPr>
                <w:rFonts w:ascii="Arial" w:hAnsi="Arial" w:cs="Arial"/>
                <w:szCs w:val="18"/>
              </w:rPr>
              <w:t>AngularJS</w:t>
            </w:r>
            <w:proofErr w:type="spellEnd"/>
          </w:p>
          <w:p w:rsidR="00294EB8" w:rsidRDefault="00294EB8" w:rsidP="00EC426C">
            <w:pPr>
              <w:pStyle w:val="WW-BodyTextIndent2"/>
              <w:numPr>
                <w:ilvl w:val="0"/>
                <w:numId w:val="1"/>
              </w:numPr>
              <w:tabs>
                <w:tab w:val="clear" w:pos="1080"/>
              </w:tabs>
              <w:spacing w:before="58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Bootstrap</w:t>
            </w:r>
          </w:p>
          <w:p w:rsidR="004819A9" w:rsidRDefault="004819A9" w:rsidP="00EC426C">
            <w:pPr>
              <w:pStyle w:val="WW-BodyTextIndent2"/>
              <w:numPr>
                <w:ilvl w:val="0"/>
                <w:numId w:val="1"/>
              </w:numPr>
              <w:tabs>
                <w:tab w:val="clear" w:pos="1080"/>
              </w:tabs>
              <w:spacing w:before="58" w:line="240" w:lineRule="auto"/>
              <w:ind w:left="360" w:hanging="360"/>
              <w:rPr>
                <w:rFonts w:ascii="Arial" w:hAnsi="Arial" w:cs="Arial"/>
                <w:szCs w:val="18"/>
              </w:rPr>
            </w:pPr>
            <w:proofErr w:type="spellStart"/>
            <w:r>
              <w:rPr>
                <w:rFonts w:ascii="Arial" w:hAnsi="Arial" w:cs="Arial"/>
                <w:szCs w:val="18"/>
              </w:rPr>
              <w:t>Javascript</w:t>
            </w:r>
            <w:proofErr w:type="spellEnd"/>
          </w:p>
          <w:p w:rsidR="004819A9" w:rsidRDefault="004819A9" w:rsidP="00EC426C">
            <w:pPr>
              <w:pStyle w:val="WW-BodyTextIndent2"/>
              <w:numPr>
                <w:ilvl w:val="0"/>
                <w:numId w:val="1"/>
              </w:numPr>
              <w:tabs>
                <w:tab w:val="clear" w:pos="1080"/>
              </w:tabs>
              <w:spacing w:before="58" w:line="240" w:lineRule="auto"/>
              <w:ind w:left="360" w:hanging="360"/>
              <w:rPr>
                <w:rFonts w:ascii="Arial" w:hAnsi="Arial" w:cs="Arial"/>
                <w:szCs w:val="18"/>
              </w:rPr>
            </w:pPr>
            <w:proofErr w:type="spellStart"/>
            <w:r>
              <w:rPr>
                <w:rFonts w:ascii="Arial" w:hAnsi="Arial" w:cs="Arial"/>
                <w:szCs w:val="18"/>
              </w:rPr>
              <w:t>MongoDB</w:t>
            </w:r>
            <w:proofErr w:type="spellEnd"/>
          </w:p>
          <w:p w:rsidR="008546D5" w:rsidRDefault="004819A9" w:rsidP="008546D5">
            <w:pPr>
              <w:pStyle w:val="WW-BodyTextIndent2"/>
              <w:numPr>
                <w:ilvl w:val="0"/>
                <w:numId w:val="1"/>
              </w:numPr>
              <w:tabs>
                <w:tab w:val="clear" w:pos="1080"/>
              </w:tabs>
              <w:spacing w:before="58" w:line="240" w:lineRule="auto"/>
              <w:ind w:left="342" w:hanging="360"/>
              <w:rPr>
                <w:rFonts w:ascii="Arial" w:hAnsi="Arial" w:cs="Arial"/>
                <w:szCs w:val="18"/>
              </w:rPr>
            </w:pPr>
            <w:r w:rsidRPr="00684600">
              <w:rPr>
                <w:rFonts w:ascii="Arial" w:hAnsi="Arial" w:cs="Arial"/>
                <w:szCs w:val="18"/>
              </w:rPr>
              <w:t>Programming Mobile Applicati</w:t>
            </w:r>
            <w:r>
              <w:rPr>
                <w:rFonts w:ascii="Arial" w:hAnsi="Arial" w:cs="Arial"/>
                <w:szCs w:val="18"/>
              </w:rPr>
              <w:t xml:space="preserve">ons for Android </w:t>
            </w:r>
          </w:p>
          <w:p w:rsidR="004819A9" w:rsidRPr="00984A27" w:rsidRDefault="008546D5" w:rsidP="008546D5">
            <w:pPr>
              <w:pStyle w:val="WW-BodyTextIndent2"/>
              <w:numPr>
                <w:ilvl w:val="0"/>
                <w:numId w:val="1"/>
              </w:numPr>
              <w:tabs>
                <w:tab w:val="clear" w:pos="1080"/>
              </w:tabs>
              <w:spacing w:before="58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Website Security</w:t>
            </w:r>
          </w:p>
        </w:tc>
        <w:tc>
          <w:tcPr>
            <w:tcW w:w="4410" w:type="dxa"/>
          </w:tcPr>
          <w:p w:rsidR="00984A27" w:rsidRDefault="00984A27" w:rsidP="00EC426C">
            <w:pPr>
              <w:pStyle w:val="WW-BodyTextIndent2"/>
              <w:numPr>
                <w:ilvl w:val="0"/>
                <w:numId w:val="1"/>
              </w:numPr>
              <w:tabs>
                <w:tab w:val="clear" w:pos="1080"/>
              </w:tabs>
              <w:spacing w:before="58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Object Oriented Analysis/Object Oriented Design (OOA/OOD) </w:t>
            </w:r>
          </w:p>
          <w:p w:rsidR="004819A9" w:rsidRDefault="004819A9" w:rsidP="00EC426C">
            <w:pPr>
              <w:pStyle w:val="WW-BodyTextIndent2"/>
              <w:numPr>
                <w:ilvl w:val="0"/>
                <w:numId w:val="1"/>
              </w:numPr>
              <w:tabs>
                <w:tab w:val="clear" w:pos="1080"/>
              </w:tabs>
              <w:spacing w:before="58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Design Patterns </w:t>
            </w:r>
          </w:p>
          <w:p w:rsidR="004819A9" w:rsidRDefault="004819A9" w:rsidP="00EC426C">
            <w:pPr>
              <w:pStyle w:val="WW-BodyTextIndent2"/>
              <w:numPr>
                <w:ilvl w:val="0"/>
                <w:numId w:val="1"/>
              </w:numPr>
              <w:tabs>
                <w:tab w:val="clear" w:pos="1080"/>
              </w:tabs>
              <w:spacing w:before="58" w:line="240" w:lineRule="auto"/>
              <w:ind w:left="360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Relational Database Modeling/Design</w:t>
            </w:r>
          </w:p>
          <w:p w:rsidR="004819A9" w:rsidRDefault="004819A9" w:rsidP="00EC426C">
            <w:pPr>
              <w:pStyle w:val="WW-BodyTextIndent2"/>
              <w:numPr>
                <w:ilvl w:val="0"/>
                <w:numId w:val="1"/>
              </w:numPr>
              <w:tabs>
                <w:tab w:val="clear" w:pos="1080"/>
              </w:tabs>
              <w:spacing w:before="58" w:line="240" w:lineRule="auto"/>
              <w:ind w:left="342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Lean </w:t>
            </w:r>
          </w:p>
          <w:p w:rsidR="004819A9" w:rsidRPr="008546D5" w:rsidRDefault="004819A9" w:rsidP="008546D5">
            <w:pPr>
              <w:pStyle w:val="WW-BodyTextIndent2"/>
              <w:numPr>
                <w:ilvl w:val="0"/>
                <w:numId w:val="1"/>
              </w:numPr>
              <w:tabs>
                <w:tab w:val="clear" w:pos="1080"/>
              </w:tabs>
              <w:spacing w:before="58" w:line="240" w:lineRule="auto"/>
              <w:ind w:left="342" w:hanging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Software Testing</w:t>
            </w:r>
          </w:p>
        </w:tc>
      </w:tr>
    </w:tbl>
    <w:p w:rsidR="00602D32" w:rsidRPr="004819A9" w:rsidRDefault="00602D32" w:rsidP="004819A9">
      <w:pPr>
        <w:rPr>
          <w:szCs w:val="18"/>
        </w:rPr>
      </w:pPr>
    </w:p>
    <w:sectPr w:rsidR="00602D32" w:rsidRPr="004819A9" w:rsidSect="00C04F5F">
      <w:headerReference w:type="default" r:id="rId14"/>
      <w:pgSz w:w="12240" w:h="15840"/>
      <w:pgMar w:top="1296" w:right="1440" w:bottom="1008" w:left="1440" w:header="0" w:footer="720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9B3" w:rsidRDefault="001229B3" w:rsidP="00582639">
      <w:r>
        <w:separator/>
      </w:r>
    </w:p>
  </w:endnote>
  <w:endnote w:type="continuationSeparator" w:id="0">
    <w:p w:rsidR="001229B3" w:rsidRDefault="001229B3" w:rsidP="00582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9B3" w:rsidRDefault="001229B3" w:rsidP="00582639">
      <w:r>
        <w:separator/>
      </w:r>
    </w:p>
  </w:footnote>
  <w:footnote w:type="continuationSeparator" w:id="0">
    <w:p w:rsidR="001229B3" w:rsidRDefault="001229B3" w:rsidP="00582639">
      <w:r>
        <w:continuationSeparator/>
      </w:r>
    </w:p>
  </w:footnote>
  <w:footnote w:id="1">
    <w:p w:rsidR="000763FE" w:rsidRDefault="000763FE" w:rsidP="004819A9">
      <w:pPr>
        <w:pStyle w:val="FootnoteText"/>
      </w:pPr>
      <w:r w:rsidRPr="003B6812">
        <w:rPr>
          <w:rStyle w:val="FootnoteCharacters"/>
          <w:rFonts w:ascii="Symbol" w:hAnsi="Symbol"/>
          <w:sz w:val="18"/>
        </w:rPr>
        <w:t></w:t>
      </w:r>
      <w:r w:rsidRPr="003B6812">
        <w:rPr>
          <w:rFonts w:ascii="Arial" w:hAnsi="Arial" w:cs="Arial"/>
          <w:sz w:val="16"/>
          <w:szCs w:val="18"/>
        </w:rPr>
        <w:t xml:space="preserve"> </w:t>
      </w:r>
      <w:r w:rsidRPr="003B6812">
        <w:rPr>
          <w:rFonts w:ascii="Arial" w:hAnsi="Arial" w:cs="Arial"/>
          <w:sz w:val="14"/>
          <w:szCs w:val="16"/>
        </w:rPr>
        <w:t xml:space="preserve">Lest you think I’m completely strange, the </w:t>
      </w:r>
      <w:r w:rsidRPr="003B6812">
        <w:rPr>
          <w:rFonts w:ascii="Arial" w:hAnsi="Arial" w:cs="Arial"/>
          <w:i/>
          <w:sz w:val="14"/>
          <w:szCs w:val="16"/>
        </w:rPr>
        <w:t>superbrown.com</w:t>
      </w:r>
      <w:r w:rsidRPr="003B6812">
        <w:rPr>
          <w:rFonts w:ascii="Arial" w:hAnsi="Arial" w:cs="Arial"/>
          <w:sz w:val="14"/>
          <w:szCs w:val="16"/>
        </w:rPr>
        <w:t xml:space="preserve"> domain was inspired by my son Logan, who, when he was four, regularly introduced himself as “Super Logan,” demarking himself as our household’s superhero. Well, maybe there’s still a degree of “strange” in ther</w:t>
      </w:r>
      <w:r>
        <w:rPr>
          <w:rFonts w:ascii="Arial" w:hAnsi="Arial" w:cs="Arial"/>
          <w:sz w:val="14"/>
          <w:szCs w:val="16"/>
        </w:rPr>
        <w:t>e. =o)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3FE" w:rsidRDefault="008C3E7C">
    <w:pPr>
      <w:pStyle w:val="Header"/>
      <w:tabs>
        <w:tab w:val="clear" w:pos="8640"/>
        <w:tab w:val="right" w:pos="9360"/>
      </w:tabs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0.4pt;margin-top:45.05pt;width:114.4pt;height:14.1pt;z-index:1;mso-wrap-distance-left:0;mso-wrap-distance-right:0;mso-position-horizontal-relative:page" stroked="f">
          <v:fill color2="black"/>
          <v:textbox style="mso-next-textbox:#_x0000_s2049" inset="0,0,0,0">
            <w:txbxContent>
              <w:p w:rsidR="000763FE" w:rsidRDefault="000763FE">
                <w:pPr>
                  <w:pStyle w:val="Header"/>
                  <w:jc w:val="right"/>
                </w:pPr>
                <w:r>
                  <w:rPr>
                    <w:rStyle w:val="PageNumber"/>
                    <w:rFonts w:ascii="Arial" w:hAnsi="Arial"/>
                    <w:sz w:val="18"/>
                    <w:szCs w:val="18"/>
                  </w:rPr>
                  <w:t xml:space="preserve"> Mike Brown, page </w:t>
                </w:r>
                <w:r w:rsidR="008C3E7C">
                  <w:rPr>
                    <w:rStyle w:val="PageNumber"/>
                    <w:rFonts w:ascii="Arial" w:hAnsi="Arial"/>
                    <w:sz w:val="18"/>
                    <w:szCs w:val="18"/>
                  </w:rPr>
                  <w:fldChar w:fldCharType="begin"/>
                </w:r>
                <w:r>
                  <w:rPr>
                    <w:rStyle w:val="PageNumber"/>
                    <w:rFonts w:ascii="Arial" w:hAnsi="Arial"/>
                    <w:sz w:val="18"/>
                    <w:szCs w:val="18"/>
                  </w:rPr>
                  <w:instrText xml:space="preserve"> PAGE \*ARABIC </w:instrText>
                </w:r>
                <w:r w:rsidR="008C3E7C">
                  <w:rPr>
                    <w:rStyle w:val="PageNumber"/>
                    <w:rFonts w:ascii="Arial" w:hAnsi="Arial"/>
                    <w:sz w:val="18"/>
                    <w:szCs w:val="18"/>
                  </w:rPr>
                  <w:fldChar w:fldCharType="separate"/>
                </w:r>
                <w:r w:rsidR="00FF38C7">
                  <w:rPr>
                    <w:rStyle w:val="PageNumber"/>
                    <w:rFonts w:ascii="Arial" w:hAnsi="Arial"/>
                    <w:noProof/>
                    <w:sz w:val="18"/>
                    <w:szCs w:val="18"/>
                  </w:rPr>
                  <w:t>3</w:t>
                </w:r>
                <w:r w:rsidR="008C3E7C">
                  <w:rPr>
                    <w:rStyle w:val="PageNumber"/>
                    <w:rFonts w:ascii="Arial" w:hAnsi="Arial"/>
                    <w:sz w:val="18"/>
                    <w:szCs w:val="18"/>
                  </w:rPr>
                  <w:fldChar w:fldCharType="end"/>
                </w:r>
                <w:r>
                  <w:rPr>
                    <w:rStyle w:val="PageNumber"/>
                    <w:rFonts w:ascii="Arial" w:hAnsi="Arial"/>
                    <w:sz w:val="18"/>
                    <w:szCs w:val="18"/>
                  </w:rPr>
                  <w:t xml:space="preserve"> </w:t>
                </w:r>
                <w:proofErr w:type="gramStart"/>
                <w:r>
                  <w:rPr>
                    <w:rStyle w:val="PageNumber"/>
                    <w:rFonts w:ascii="Arial" w:hAnsi="Arial"/>
                    <w:sz w:val="18"/>
                    <w:szCs w:val="18"/>
                  </w:rPr>
                  <w:t xml:space="preserve">of  </w:t>
                </w:r>
                <w:proofErr w:type="gramEnd"/>
                <w:r w:rsidR="008C3E7C">
                  <w:rPr>
                    <w:rStyle w:val="PageNumber"/>
                    <w:rFonts w:ascii="Arial" w:hAnsi="Arial"/>
                    <w:sz w:val="18"/>
                    <w:szCs w:val="18"/>
                  </w:rPr>
                  <w:fldChar w:fldCharType="begin"/>
                </w:r>
                <w:r>
                  <w:rPr>
                    <w:rStyle w:val="PageNumber"/>
                    <w:rFonts w:ascii="Arial" w:hAnsi="Arial"/>
                    <w:sz w:val="18"/>
                    <w:szCs w:val="18"/>
                  </w:rPr>
                  <w:instrText xml:space="preserve"> NUMPAGES \*ARABIC </w:instrText>
                </w:r>
                <w:r w:rsidR="008C3E7C">
                  <w:rPr>
                    <w:rStyle w:val="PageNumber"/>
                    <w:rFonts w:ascii="Arial" w:hAnsi="Arial"/>
                    <w:sz w:val="18"/>
                    <w:szCs w:val="18"/>
                  </w:rPr>
                  <w:fldChar w:fldCharType="separate"/>
                </w:r>
                <w:r w:rsidR="00FF38C7">
                  <w:rPr>
                    <w:rStyle w:val="PageNumber"/>
                    <w:rFonts w:ascii="Arial" w:hAnsi="Arial"/>
                    <w:noProof/>
                    <w:sz w:val="18"/>
                    <w:szCs w:val="18"/>
                  </w:rPr>
                  <w:t>10</w:t>
                </w:r>
                <w:r w:rsidR="008C3E7C">
                  <w:rPr>
                    <w:rStyle w:val="PageNumber"/>
                    <w:rFonts w:ascii="Arial" w:hAnsi="Arial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►"/>
      <w:lvlJc w:val="left"/>
      <w:pPr>
        <w:tabs>
          <w:tab w:val="num" w:pos="1080"/>
        </w:tabs>
      </w:pPr>
      <w:rPr>
        <w:rFonts w:ascii="Arial" w:hAnsi="Arial"/>
      </w:rPr>
    </w:lvl>
  </w:abstractNum>
  <w:abstractNum w:abstractNumId="1">
    <w:nsid w:val="00000002"/>
    <w:multiLevelType w:val="singleLevel"/>
    <w:tmpl w:val="00000002"/>
    <w:name w:val="WW8Num16"/>
    <w:lvl w:ilvl="0">
      <w:start w:val="1"/>
      <w:numFmt w:val="bullet"/>
      <w:lvlText w:val="►"/>
      <w:lvlJc w:val="left"/>
      <w:pPr>
        <w:tabs>
          <w:tab w:val="num" w:pos="360"/>
        </w:tabs>
      </w:pPr>
      <w:rPr>
        <w:rFonts w:ascii="Arial" w:hAnsi="Arial"/>
      </w:r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bullet"/>
      <w:lvlText w:val="►"/>
      <w:lvlJc w:val="left"/>
      <w:pPr>
        <w:tabs>
          <w:tab w:val="num" w:pos="360"/>
        </w:tabs>
      </w:pPr>
      <w:rPr>
        <w:rFonts w:ascii="Arial" w:hAnsi="Arial"/>
      </w:r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►"/>
      <w:lvlJc w:val="left"/>
      <w:pPr>
        <w:tabs>
          <w:tab w:val="num" w:pos="1080"/>
        </w:tabs>
      </w:pPr>
      <w:rPr>
        <w:rFonts w:ascii="Arial" w:hAnsi="Arial"/>
      </w:rPr>
    </w:lvl>
  </w:abstractNum>
  <w:abstractNum w:abstractNumId="4">
    <w:nsid w:val="00000005"/>
    <w:multiLevelType w:val="multilevel"/>
    <w:tmpl w:val="4D0631E4"/>
    <w:lvl w:ilvl="0">
      <w:start w:val="1"/>
      <w:numFmt w:val="none"/>
      <w:pStyle w:val="Heading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20495B3A"/>
    <w:multiLevelType w:val="multilevel"/>
    <w:tmpl w:val="FC4E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347712"/>
    <w:multiLevelType w:val="hybridMultilevel"/>
    <w:tmpl w:val="A30EE720"/>
    <w:lvl w:ilvl="0" w:tplc="00000001">
      <w:start w:val="1"/>
      <w:numFmt w:val="bullet"/>
      <w:lvlText w:val="►"/>
      <w:lvlJc w:val="left"/>
      <w:pPr>
        <w:tabs>
          <w:tab w:val="num" w:pos="1800"/>
        </w:tabs>
      </w:pPr>
      <w:rPr>
        <w:rFonts w:ascii="Arial" w:hAnsi="Ari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5C3"/>
    <w:rsid w:val="00001259"/>
    <w:rsid w:val="0000255C"/>
    <w:rsid w:val="00002AA3"/>
    <w:rsid w:val="00010D74"/>
    <w:rsid w:val="0001410B"/>
    <w:rsid w:val="000146B5"/>
    <w:rsid w:val="00015A31"/>
    <w:rsid w:val="00016717"/>
    <w:rsid w:val="00016AE3"/>
    <w:rsid w:val="00016E94"/>
    <w:rsid w:val="0002139A"/>
    <w:rsid w:val="00022FBF"/>
    <w:rsid w:val="00027003"/>
    <w:rsid w:val="00032190"/>
    <w:rsid w:val="00037AF3"/>
    <w:rsid w:val="00040313"/>
    <w:rsid w:val="000411D8"/>
    <w:rsid w:val="000425BC"/>
    <w:rsid w:val="00042E90"/>
    <w:rsid w:val="00052978"/>
    <w:rsid w:val="000529C2"/>
    <w:rsid w:val="00057B96"/>
    <w:rsid w:val="0006140C"/>
    <w:rsid w:val="00065AB5"/>
    <w:rsid w:val="00072F59"/>
    <w:rsid w:val="000763FE"/>
    <w:rsid w:val="00080A12"/>
    <w:rsid w:val="00081F95"/>
    <w:rsid w:val="00082425"/>
    <w:rsid w:val="000830CB"/>
    <w:rsid w:val="00093F85"/>
    <w:rsid w:val="00094447"/>
    <w:rsid w:val="00094C90"/>
    <w:rsid w:val="000A3478"/>
    <w:rsid w:val="000A38D0"/>
    <w:rsid w:val="000A3AB0"/>
    <w:rsid w:val="000A49A7"/>
    <w:rsid w:val="000A50CE"/>
    <w:rsid w:val="000B2883"/>
    <w:rsid w:val="000B6C15"/>
    <w:rsid w:val="000C29F3"/>
    <w:rsid w:val="000C344A"/>
    <w:rsid w:val="000C53BC"/>
    <w:rsid w:val="000C77D5"/>
    <w:rsid w:val="000C7E67"/>
    <w:rsid w:val="000C7ECD"/>
    <w:rsid w:val="000D2296"/>
    <w:rsid w:val="000D31E5"/>
    <w:rsid w:val="000E2BB8"/>
    <w:rsid w:val="000E37A2"/>
    <w:rsid w:val="000E5882"/>
    <w:rsid w:val="000F0A02"/>
    <w:rsid w:val="000F2E78"/>
    <w:rsid w:val="000F2F5B"/>
    <w:rsid w:val="00102589"/>
    <w:rsid w:val="00106D28"/>
    <w:rsid w:val="001151C6"/>
    <w:rsid w:val="001207B5"/>
    <w:rsid w:val="001229B3"/>
    <w:rsid w:val="00123D6F"/>
    <w:rsid w:val="001242CC"/>
    <w:rsid w:val="001277CF"/>
    <w:rsid w:val="001279CA"/>
    <w:rsid w:val="00133F60"/>
    <w:rsid w:val="001347D3"/>
    <w:rsid w:val="00140251"/>
    <w:rsid w:val="001407B1"/>
    <w:rsid w:val="00141D5B"/>
    <w:rsid w:val="00141EE5"/>
    <w:rsid w:val="00145116"/>
    <w:rsid w:val="00145AEA"/>
    <w:rsid w:val="00146FFE"/>
    <w:rsid w:val="00152580"/>
    <w:rsid w:val="001546D5"/>
    <w:rsid w:val="00155455"/>
    <w:rsid w:val="00155DD8"/>
    <w:rsid w:val="00161E9D"/>
    <w:rsid w:val="00166778"/>
    <w:rsid w:val="001672FE"/>
    <w:rsid w:val="00170B6A"/>
    <w:rsid w:val="00172228"/>
    <w:rsid w:val="00176C67"/>
    <w:rsid w:val="00182ABE"/>
    <w:rsid w:val="0018505E"/>
    <w:rsid w:val="00185C44"/>
    <w:rsid w:val="001915CC"/>
    <w:rsid w:val="00191839"/>
    <w:rsid w:val="001927CC"/>
    <w:rsid w:val="00195212"/>
    <w:rsid w:val="001A1E47"/>
    <w:rsid w:val="001A29A0"/>
    <w:rsid w:val="001A622A"/>
    <w:rsid w:val="001B217D"/>
    <w:rsid w:val="001C6A5F"/>
    <w:rsid w:val="001D241C"/>
    <w:rsid w:val="001D4DCF"/>
    <w:rsid w:val="001D64F9"/>
    <w:rsid w:val="001D69B2"/>
    <w:rsid w:val="001E39FF"/>
    <w:rsid w:val="001E500A"/>
    <w:rsid w:val="001E6BCB"/>
    <w:rsid w:val="001E7426"/>
    <w:rsid w:val="001F4200"/>
    <w:rsid w:val="001F4B00"/>
    <w:rsid w:val="001F57B1"/>
    <w:rsid w:val="002051DB"/>
    <w:rsid w:val="00211560"/>
    <w:rsid w:val="00212218"/>
    <w:rsid w:val="00215D6C"/>
    <w:rsid w:val="0021628B"/>
    <w:rsid w:val="00223327"/>
    <w:rsid w:val="00226360"/>
    <w:rsid w:val="002263FF"/>
    <w:rsid w:val="00233DC9"/>
    <w:rsid w:val="002340C9"/>
    <w:rsid w:val="002365E4"/>
    <w:rsid w:val="00243198"/>
    <w:rsid w:val="00244225"/>
    <w:rsid w:val="00251DE3"/>
    <w:rsid w:val="00256656"/>
    <w:rsid w:val="00260667"/>
    <w:rsid w:val="002612E4"/>
    <w:rsid w:val="00261A8A"/>
    <w:rsid w:val="002700B8"/>
    <w:rsid w:val="00276BDC"/>
    <w:rsid w:val="002816DC"/>
    <w:rsid w:val="00283FE1"/>
    <w:rsid w:val="00287155"/>
    <w:rsid w:val="00287F3E"/>
    <w:rsid w:val="00291EEF"/>
    <w:rsid w:val="00293E2A"/>
    <w:rsid w:val="002941D1"/>
    <w:rsid w:val="00294622"/>
    <w:rsid w:val="00294EB8"/>
    <w:rsid w:val="00297A91"/>
    <w:rsid w:val="002A55B2"/>
    <w:rsid w:val="002B2D87"/>
    <w:rsid w:val="002B6B8B"/>
    <w:rsid w:val="002C29E5"/>
    <w:rsid w:val="002C4C66"/>
    <w:rsid w:val="002D5001"/>
    <w:rsid w:val="002D7AE3"/>
    <w:rsid w:val="002E0ACA"/>
    <w:rsid w:val="002E0B27"/>
    <w:rsid w:val="002E7D78"/>
    <w:rsid w:val="002F0E06"/>
    <w:rsid w:val="002F17C8"/>
    <w:rsid w:val="002F1978"/>
    <w:rsid w:val="002F246F"/>
    <w:rsid w:val="002F3F8F"/>
    <w:rsid w:val="002F4F7B"/>
    <w:rsid w:val="002F65A8"/>
    <w:rsid w:val="00306B38"/>
    <w:rsid w:val="0031074E"/>
    <w:rsid w:val="0031098C"/>
    <w:rsid w:val="00310C57"/>
    <w:rsid w:val="00317BC4"/>
    <w:rsid w:val="00321E3A"/>
    <w:rsid w:val="0032413B"/>
    <w:rsid w:val="003253BF"/>
    <w:rsid w:val="00325E65"/>
    <w:rsid w:val="003334F3"/>
    <w:rsid w:val="00334F6A"/>
    <w:rsid w:val="0034422C"/>
    <w:rsid w:val="00344EE6"/>
    <w:rsid w:val="0035084D"/>
    <w:rsid w:val="00353ED1"/>
    <w:rsid w:val="00354E31"/>
    <w:rsid w:val="0035587E"/>
    <w:rsid w:val="00361BC9"/>
    <w:rsid w:val="00361D00"/>
    <w:rsid w:val="00361EF7"/>
    <w:rsid w:val="00362900"/>
    <w:rsid w:val="003654AE"/>
    <w:rsid w:val="003665EA"/>
    <w:rsid w:val="003677F8"/>
    <w:rsid w:val="00376E68"/>
    <w:rsid w:val="00381AFC"/>
    <w:rsid w:val="00387962"/>
    <w:rsid w:val="003917C9"/>
    <w:rsid w:val="0039408E"/>
    <w:rsid w:val="0039417F"/>
    <w:rsid w:val="0039671B"/>
    <w:rsid w:val="003A6A1A"/>
    <w:rsid w:val="003A7424"/>
    <w:rsid w:val="003B0E5A"/>
    <w:rsid w:val="003B34DA"/>
    <w:rsid w:val="003B37FD"/>
    <w:rsid w:val="003B464F"/>
    <w:rsid w:val="003B4C11"/>
    <w:rsid w:val="003B52F9"/>
    <w:rsid w:val="003B6812"/>
    <w:rsid w:val="003B7571"/>
    <w:rsid w:val="003C4F72"/>
    <w:rsid w:val="003C788B"/>
    <w:rsid w:val="003D3DD0"/>
    <w:rsid w:val="003D6253"/>
    <w:rsid w:val="003D6EB9"/>
    <w:rsid w:val="003E58AF"/>
    <w:rsid w:val="003E6851"/>
    <w:rsid w:val="003E6E5A"/>
    <w:rsid w:val="003E7377"/>
    <w:rsid w:val="003F0BF6"/>
    <w:rsid w:val="003F22AA"/>
    <w:rsid w:val="003F2F0E"/>
    <w:rsid w:val="003F35F7"/>
    <w:rsid w:val="004025E7"/>
    <w:rsid w:val="0040297A"/>
    <w:rsid w:val="00402F70"/>
    <w:rsid w:val="00404D4E"/>
    <w:rsid w:val="00406B9A"/>
    <w:rsid w:val="0041014F"/>
    <w:rsid w:val="004125D8"/>
    <w:rsid w:val="004151E5"/>
    <w:rsid w:val="00421454"/>
    <w:rsid w:val="00422B35"/>
    <w:rsid w:val="00423DCF"/>
    <w:rsid w:val="00426F93"/>
    <w:rsid w:val="00430397"/>
    <w:rsid w:val="00432737"/>
    <w:rsid w:val="00433158"/>
    <w:rsid w:val="00433452"/>
    <w:rsid w:val="004362B2"/>
    <w:rsid w:val="00440EBA"/>
    <w:rsid w:val="00444AC2"/>
    <w:rsid w:val="004469A2"/>
    <w:rsid w:val="00451245"/>
    <w:rsid w:val="00456414"/>
    <w:rsid w:val="004569F1"/>
    <w:rsid w:val="0046144B"/>
    <w:rsid w:val="004652F7"/>
    <w:rsid w:val="0047059D"/>
    <w:rsid w:val="0047452D"/>
    <w:rsid w:val="0047741D"/>
    <w:rsid w:val="004819A9"/>
    <w:rsid w:val="00482DAE"/>
    <w:rsid w:val="004836A0"/>
    <w:rsid w:val="00485007"/>
    <w:rsid w:val="0048557E"/>
    <w:rsid w:val="004858F9"/>
    <w:rsid w:val="00486111"/>
    <w:rsid w:val="004876FC"/>
    <w:rsid w:val="00487BC0"/>
    <w:rsid w:val="004901C4"/>
    <w:rsid w:val="00497308"/>
    <w:rsid w:val="004A3957"/>
    <w:rsid w:val="004A514D"/>
    <w:rsid w:val="004A598F"/>
    <w:rsid w:val="004A77F9"/>
    <w:rsid w:val="004B1FCC"/>
    <w:rsid w:val="004B3A17"/>
    <w:rsid w:val="004B3AB1"/>
    <w:rsid w:val="004B3C6E"/>
    <w:rsid w:val="004C0507"/>
    <w:rsid w:val="004C17E8"/>
    <w:rsid w:val="004C4141"/>
    <w:rsid w:val="004D4804"/>
    <w:rsid w:val="004D4822"/>
    <w:rsid w:val="004E0D56"/>
    <w:rsid w:val="004E1686"/>
    <w:rsid w:val="004F5118"/>
    <w:rsid w:val="00501079"/>
    <w:rsid w:val="00504035"/>
    <w:rsid w:val="005119EA"/>
    <w:rsid w:val="005129B8"/>
    <w:rsid w:val="0051426A"/>
    <w:rsid w:val="00515360"/>
    <w:rsid w:val="00517240"/>
    <w:rsid w:val="00524C16"/>
    <w:rsid w:val="0052523D"/>
    <w:rsid w:val="00527F93"/>
    <w:rsid w:val="005312B7"/>
    <w:rsid w:val="00533F76"/>
    <w:rsid w:val="0053400A"/>
    <w:rsid w:val="00534530"/>
    <w:rsid w:val="005377CD"/>
    <w:rsid w:val="00542FB8"/>
    <w:rsid w:val="005444EF"/>
    <w:rsid w:val="00546F12"/>
    <w:rsid w:val="00557B1E"/>
    <w:rsid w:val="00563111"/>
    <w:rsid w:val="00570CDD"/>
    <w:rsid w:val="00571456"/>
    <w:rsid w:val="00582639"/>
    <w:rsid w:val="0059011D"/>
    <w:rsid w:val="005905B4"/>
    <w:rsid w:val="00592370"/>
    <w:rsid w:val="005943F1"/>
    <w:rsid w:val="00594901"/>
    <w:rsid w:val="00595E95"/>
    <w:rsid w:val="005A0A6D"/>
    <w:rsid w:val="005A6F96"/>
    <w:rsid w:val="005A7EEA"/>
    <w:rsid w:val="005B0E9D"/>
    <w:rsid w:val="005B40DB"/>
    <w:rsid w:val="005B5F72"/>
    <w:rsid w:val="005B63C8"/>
    <w:rsid w:val="005C175D"/>
    <w:rsid w:val="005C3576"/>
    <w:rsid w:val="005C3695"/>
    <w:rsid w:val="005C43CE"/>
    <w:rsid w:val="005C526B"/>
    <w:rsid w:val="005D291E"/>
    <w:rsid w:val="005D39E9"/>
    <w:rsid w:val="005D5F12"/>
    <w:rsid w:val="005D7B43"/>
    <w:rsid w:val="005E000E"/>
    <w:rsid w:val="005E1A91"/>
    <w:rsid w:val="005E72FE"/>
    <w:rsid w:val="005E7A59"/>
    <w:rsid w:val="005F0E41"/>
    <w:rsid w:val="005F1286"/>
    <w:rsid w:val="005F37D9"/>
    <w:rsid w:val="005F581D"/>
    <w:rsid w:val="005F71EA"/>
    <w:rsid w:val="005F7986"/>
    <w:rsid w:val="005F7DE7"/>
    <w:rsid w:val="006009AE"/>
    <w:rsid w:val="00601872"/>
    <w:rsid w:val="00602D32"/>
    <w:rsid w:val="00605E2A"/>
    <w:rsid w:val="00606BC8"/>
    <w:rsid w:val="00606FCD"/>
    <w:rsid w:val="00607E18"/>
    <w:rsid w:val="00620C5C"/>
    <w:rsid w:val="0062699C"/>
    <w:rsid w:val="0062772F"/>
    <w:rsid w:val="00627A5C"/>
    <w:rsid w:val="00627D2A"/>
    <w:rsid w:val="00627E3F"/>
    <w:rsid w:val="00633A95"/>
    <w:rsid w:val="0063713F"/>
    <w:rsid w:val="00637EC1"/>
    <w:rsid w:val="00640B6F"/>
    <w:rsid w:val="00640E30"/>
    <w:rsid w:val="00645E38"/>
    <w:rsid w:val="00652FD8"/>
    <w:rsid w:val="0065657A"/>
    <w:rsid w:val="00662315"/>
    <w:rsid w:val="006637B3"/>
    <w:rsid w:val="006743BB"/>
    <w:rsid w:val="00674643"/>
    <w:rsid w:val="0067555A"/>
    <w:rsid w:val="006817A7"/>
    <w:rsid w:val="00684600"/>
    <w:rsid w:val="00687CCC"/>
    <w:rsid w:val="00687F87"/>
    <w:rsid w:val="00693346"/>
    <w:rsid w:val="006967B0"/>
    <w:rsid w:val="006A004C"/>
    <w:rsid w:val="006A01DD"/>
    <w:rsid w:val="006B33B6"/>
    <w:rsid w:val="006B4B4F"/>
    <w:rsid w:val="006C0AC0"/>
    <w:rsid w:val="006C4557"/>
    <w:rsid w:val="006C549B"/>
    <w:rsid w:val="006D205A"/>
    <w:rsid w:val="006D7738"/>
    <w:rsid w:val="006E3F25"/>
    <w:rsid w:val="006F016D"/>
    <w:rsid w:val="006F4545"/>
    <w:rsid w:val="00707B1D"/>
    <w:rsid w:val="00710388"/>
    <w:rsid w:val="00712AFF"/>
    <w:rsid w:val="00713DEC"/>
    <w:rsid w:val="0071486C"/>
    <w:rsid w:val="007163D2"/>
    <w:rsid w:val="00716641"/>
    <w:rsid w:val="00717579"/>
    <w:rsid w:val="00720081"/>
    <w:rsid w:val="0072320B"/>
    <w:rsid w:val="00735086"/>
    <w:rsid w:val="00736BC9"/>
    <w:rsid w:val="0074088B"/>
    <w:rsid w:val="00742C1B"/>
    <w:rsid w:val="00743DB0"/>
    <w:rsid w:val="00744633"/>
    <w:rsid w:val="00746783"/>
    <w:rsid w:val="00755503"/>
    <w:rsid w:val="007620E9"/>
    <w:rsid w:val="0076280A"/>
    <w:rsid w:val="00762CBE"/>
    <w:rsid w:val="00763557"/>
    <w:rsid w:val="007657D5"/>
    <w:rsid w:val="007658EB"/>
    <w:rsid w:val="007713A9"/>
    <w:rsid w:val="00772D9B"/>
    <w:rsid w:val="0077367E"/>
    <w:rsid w:val="00774FCE"/>
    <w:rsid w:val="007779BF"/>
    <w:rsid w:val="00781CC5"/>
    <w:rsid w:val="00782503"/>
    <w:rsid w:val="00783751"/>
    <w:rsid w:val="0078551C"/>
    <w:rsid w:val="00785D4B"/>
    <w:rsid w:val="00787925"/>
    <w:rsid w:val="007967AF"/>
    <w:rsid w:val="00796820"/>
    <w:rsid w:val="007973C2"/>
    <w:rsid w:val="007A1A82"/>
    <w:rsid w:val="007A423C"/>
    <w:rsid w:val="007A47A0"/>
    <w:rsid w:val="007A52C8"/>
    <w:rsid w:val="007B0F09"/>
    <w:rsid w:val="007B2D63"/>
    <w:rsid w:val="007B373E"/>
    <w:rsid w:val="007B3C14"/>
    <w:rsid w:val="007B42A8"/>
    <w:rsid w:val="007B5D74"/>
    <w:rsid w:val="007B67E2"/>
    <w:rsid w:val="007C4264"/>
    <w:rsid w:val="007C4A8C"/>
    <w:rsid w:val="007C4E1F"/>
    <w:rsid w:val="007C661E"/>
    <w:rsid w:val="007D7278"/>
    <w:rsid w:val="007D741D"/>
    <w:rsid w:val="007E40F3"/>
    <w:rsid w:val="007F1578"/>
    <w:rsid w:val="008028D3"/>
    <w:rsid w:val="00803624"/>
    <w:rsid w:val="00811258"/>
    <w:rsid w:val="008143D1"/>
    <w:rsid w:val="008147CC"/>
    <w:rsid w:val="008218E0"/>
    <w:rsid w:val="008223CC"/>
    <w:rsid w:val="0082378A"/>
    <w:rsid w:val="00824B3F"/>
    <w:rsid w:val="008341D4"/>
    <w:rsid w:val="008400CA"/>
    <w:rsid w:val="0084436E"/>
    <w:rsid w:val="00847345"/>
    <w:rsid w:val="008505C3"/>
    <w:rsid w:val="00853B68"/>
    <w:rsid w:val="008546D5"/>
    <w:rsid w:val="00854D46"/>
    <w:rsid w:val="00855830"/>
    <w:rsid w:val="00856077"/>
    <w:rsid w:val="008607D6"/>
    <w:rsid w:val="0086737D"/>
    <w:rsid w:val="008675C3"/>
    <w:rsid w:val="008706A2"/>
    <w:rsid w:val="0087102D"/>
    <w:rsid w:val="0087374D"/>
    <w:rsid w:val="00873EA7"/>
    <w:rsid w:val="00877644"/>
    <w:rsid w:val="008869D7"/>
    <w:rsid w:val="0089108B"/>
    <w:rsid w:val="008A2788"/>
    <w:rsid w:val="008A36C2"/>
    <w:rsid w:val="008B2287"/>
    <w:rsid w:val="008C01D8"/>
    <w:rsid w:val="008C38D5"/>
    <w:rsid w:val="008C3B6C"/>
    <w:rsid w:val="008C3E7C"/>
    <w:rsid w:val="008D52CC"/>
    <w:rsid w:val="008E1834"/>
    <w:rsid w:val="008E46BE"/>
    <w:rsid w:val="008E47F0"/>
    <w:rsid w:val="008E6A90"/>
    <w:rsid w:val="008E6E66"/>
    <w:rsid w:val="008E7EAC"/>
    <w:rsid w:val="008F24C6"/>
    <w:rsid w:val="008F3DA8"/>
    <w:rsid w:val="008F5979"/>
    <w:rsid w:val="008F610E"/>
    <w:rsid w:val="009024F1"/>
    <w:rsid w:val="0091081A"/>
    <w:rsid w:val="009144D7"/>
    <w:rsid w:val="009177E1"/>
    <w:rsid w:val="00920FD9"/>
    <w:rsid w:val="0092213C"/>
    <w:rsid w:val="0092391C"/>
    <w:rsid w:val="009308AF"/>
    <w:rsid w:val="00935B94"/>
    <w:rsid w:val="0093619B"/>
    <w:rsid w:val="00945F3A"/>
    <w:rsid w:val="0095032E"/>
    <w:rsid w:val="00954EE8"/>
    <w:rsid w:val="009557EB"/>
    <w:rsid w:val="009635F3"/>
    <w:rsid w:val="00964369"/>
    <w:rsid w:val="00966776"/>
    <w:rsid w:val="00975154"/>
    <w:rsid w:val="009805E5"/>
    <w:rsid w:val="00983EA6"/>
    <w:rsid w:val="00984A27"/>
    <w:rsid w:val="00986133"/>
    <w:rsid w:val="0098758F"/>
    <w:rsid w:val="009948C2"/>
    <w:rsid w:val="009A0B98"/>
    <w:rsid w:val="009A31BA"/>
    <w:rsid w:val="009A6913"/>
    <w:rsid w:val="009A75AA"/>
    <w:rsid w:val="009B13AD"/>
    <w:rsid w:val="009B23EA"/>
    <w:rsid w:val="009B445D"/>
    <w:rsid w:val="009B45A0"/>
    <w:rsid w:val="009B5D7B"/>
    <w:rsid w:val="009C2CB1"/>
    <w:rsid w:val="009C6E08"/>
    <w:rsid w:val="009C7BBA"/>
    <w:rsid w:val="009D20F2"/>
    <w:rsid w:val="009D27E3"/>
    <w:rsid w:val="009D39FA"/>
    <w:rsid w:val="009D5789"/>
    <w:rsid w:val="009D5DAC"/>
    <w:rsid w:val="009E428F"/>
    <w:rsid w:val="009F0979"/>
    <w:rsid w:val="009F2F48"/>
    <w:rsid w:val="009F3199"/>
    <w:rsid w:val="009F5E7D"/>
    <w:rsid w:val="00A23D5D"/>
    <w:rsid w:val="00A24CF7"/>
    <w:rsid w:val="00A25B60"/>
    <w:rsid w:val="00A26707"/>
    <w:rsid w:val="00A31333"/>
    <w:rsid w:val="00A31631"/>
    <w:rsid w:val="00A32225"/>
    <w:rsid w:val="00A32A30"/>
    <w:rsid w:val="00A33B54"/>
    <w:rsid w:val="00A34364"/>
    <w:rsid w:val="00A372A2"/>
    <w:rsid w:val="00A37CCF"/>
    <w:rsid w:val="00A41B88"/>
    <w:rsid w:val="00A46053"/>
    <w:rsid w:val="00A4743C"/>
    <w:rsid w:val="00A5092C"/>
    <w:rsid w:val="00A55623"/>
    <w:rsid w:val="00A74548"/>
    <w:rsid w:val="00A745B3"/>
    <w:rsid w:val="00A749B4"/>
    <w:rsid w:val="00A76166"/>
    <w:rsid w:val="00A92B00"/>
    <w:rsid w:val="00A947B2"/>
    <w:rsid w:val="00AA2CD9"/>
    <w:rsid w:val="00AA50CF"/>
    <w:rsid w:val="00AA7213"/>
    <w:rsid w:val="00AB151A"/>
    <w:rsid w:val="00AB2AED"/>
    <w:rsid w:val="00AB3B49"/>
    <w:rsid w:val="00AB57BE"/>
    <w:rsid w:val="00AC059A"/>
    <w:rsid w:val="00AC2413"/>
    <w:rsid w:val="00AC5FE3"/>
    <w:rsid w:val="00AC6EDF"/>
    <w:rsid w:val="00AD262F"/>
    <w:rsid w:val="00AD6A38"/>
    <w:rsid w:val="00AD6DF9"/>
    <w:rsid w:val="00AE0E51"/>
    <w:rsid w:val="00AE1B3D"/>
    <w:rsid w:val="00AE3108"/>
    <w:rsid w:val="00AE4A18"/>
    <w:rsid w:val="00AF1C1E"/>
    <w:rsid w:val="00AF39E3"/>
    <w:rsid w:val="00AF7212"/>
    <w:rsid w:val="00B02678"/>
    <w:rsid w:val="00B045F9"/>
    <w:rsid w:val="00B07172"/>
    <w:rsid w:val="00B07628"/>
    <w:rsid w:val="00B0782F"/>
    <w:rsid w:val="00B1547E"/>
    <w:rsid w:val="00B165E4"/>
    <w:rsid w:val="00B24CE1"/>
    <w:rsid w:val="00B32B69"/>
    <w:rsid w:val="00B3349B"/>
    <w:rsid w:val="00B348EC"/>
    <w:rsid w:val="00B400A4"/>
    <w:rsid w:val="00B413B4"/>
    <w:rsid w:val="00B5487A"/>
    <w:rsid w:val="00B5611F"/>
    <w:rsid w:val="00B56C48"/>
    <w:rsid w:val="00B61499"/>
    <w:rsid w:val="00B6266A"/>
    <w:rsid w:val="00B638DA"/>
    <w:rsid w:val="00B663AA"/>
    <w:rsid w:val="00B70470"/>
    <w:rsid w:val="00B74864"/>
    <w:rsid w:val="00B80A6E"/>
    <w:rsid w:val="00B81FD1"/>
    <w:rsid w:val="00B840D6"/>
    <w:rsid w:val="00B93609"/>
    <w:rsid w:val="00B96C98"/>
    <w:rsid w:val="00BA162D"/>
    <w:rsid w:val="00BA539D"/>
    <w:rsid w:val="00BB1E38"/>
    <w:rsid w:val="00BB2C77"/>
    <w:rsid w:val="00BB321C"/>
    <w:rsid w:val="00BB5AAB"/>
    <w:rsid w:val="00BB70E7"/>
    <w:rsid w:val="00BC5BFF"/>
    <w:rsid w:val="00BC7EA0"/>
    <w:rsid w:val="00BD14EC"/>
    <w:rsid w:val="00BD2DE2"/>
    <w:rsid w:val="00BD5F11"/>
    <w:rsid w:val="00BE325B"/>
    <w:rsid w:val="00BE3BE3"/>
    <w:rsid w:val="00BF24B4"/>
    <w:rsid w:val="00BF4F34"/>
    <w:rsid w:val="00BF63D6"/>
    <w:rsid w:val="00C021A9"/>
    <w:rsid w:val="00C04F5F"/>
    <w:rsid w:val="00C202BF"/>
    <w:rsid w:val="00C20602"/>
    <w:rsid w:val="00C210D5"/>
    <w:rsid w:val="00C23EF2"/>
    <w:rsid w:val="00C24BD9"/>
    <w:rsid w:val="00C31D0B"/>
    <w:rsid w:val="00C3213B"/>
    <w:rsid w:val="00C54C3A"/>
    <w:rsid w:val="00C6089F"/>
    <w:rsid w:val="00C618FB"/>
    <w:rsid w:val="00C70ED1"/>
    <w:rsid w:val="00C72F39"/>
    <w:rsid w:val="00C74A1D"/>
    <w:rsid w:val="00C8050D"/>
    <w:rsid w:val="00C805D9"/>
    <w:rsid w:val="00C8240E"/>
    <w:rsid w:val="00C850AA"/>
    <w:rsid w:val="00C85825"/>
    <w:rsid w:val="00C9795C"/>
    <w:rsid w:val="00CA0B8C"/>
    <w:rsid w:val="00CA3757"/>
    <w:rsid w:val="00CB31BF"/>
    <w:rsid w:val="00CB3C32"/>
    <w:rsid w:val="00CB4640"/>
    <w:rsid w:val="00CB735B"/>
    <w:rsid w:val="00CB79A0"/>
    <w:rsid w:val="00CB7DC7"/>
    <w:rsid w:val="00CC2A0F"/>
    <w:rsid w:val="00CC3C62"/>
    <w:rsid w:val="00CC3F50"/>
    <w:rsid w:val="00CC5452"/>
    <w:rsid w:val="00CC58D8"/>
    <w:rsid w:val="00CD2540"/>
    <w:rsid w:val="00CD37AE"/>
    <w:rsid w:val="00CE3774"/>
    <w:rsid w:val="00CF7244"/>
    <w:rsid w:val="00CF7BC1"/>
    <w:rsid w:val="00D047E1"/>
    <w:rsid w:val="00D04FB3"/>
    <w:rsid w:val="00D055F5"/>
    <w:rsid w:val="00D07F5D"/>
    <w:rsid w:val="00D13320"/>
    <w:rsid w:val="00D14E97"/>
    <w:rsid w:val="00D2452B"/>
    <w:rsid w:val="00D25050"/>
    <w:rsid w:val="00D36058"/>
    <w:rsid w:val="00D41D46"/>
    <w:rsid w:val="00D426CE"/>
    <w:rsid w:val="00D432BC"/>
    <w:rsid w:val="00D465AD"/>
    <w:rsid w:val="00D53474"/>
    <w:rsid w:val="00D54104"/>
    <w:rsid w:val="00D54B3E"/>
    <w:rsid w:val="00D604B6"/>
    <w:rsid w:val="00D61190"/>
    <w:rsid w:val="00D66FCD"/>
    <w:rsid w:val="00D73DDA"/>
    <w:rsid w:val="00D74ACB"/>
    <w:rsid w:val="00D8368C"/>
    <w:rsid w:val="00D83735"/>
    <w:rsid w:val="00D905BB"/>
    <w:rsid w:val="00D94632"/>
    <w:rsid w:val="00DA55A6"/>
    <w:rsid w:val="00DA6C7F"/>
    <w:rsid w:val="00DB25BD"/>
    <w:rsid w:val="00DB36F8"/>
    <w:rsid w:val="00DC185A"/>
    <w:rsid w:val="00DC2AC1"/>
    <w:rsid w:val="00DC51C1"/>
    <w:rsid w:val="00DC5322"/>
    <w:rsid w:val="00DD1FB0"/>
    <w:rsid w:val="00DD4674"/>
    <w:rsid w:val="00DE25A7"/>
    <w:rsid w:val="00DE4BC0"/>
    <w:rsid w:val="00DF4D6F"/>
    <w:rsid w:val="00DF5404"/>
    <w:rsid w:val="00DF5755"/>
    <w:rsid w:val="00DF7B84"/>
    <w:rsid w:val="00E0242C"/>
    <w:rsid w:val="00E03588"/>
    <w:rsid w:val="00E04D01"/>
    <w:rsid w:val="00E1199D"/>
    <w:rsid w:val="00E14DC6"/>
    <w:rsid w:val="00E20D98"/>
    <w:rsid w:val="00E36515"/>
    <w:rsid w:val="00E36DBD"/>
    <w:rsid w:val="00E41038"/>
    <w:rsid w:val="00E455AE"/>
    <w:rsid w:val="00E567D4"/>
    <w:rsid w:val="00E60F69"/>
    <w:rsid w:val="00E679D4"/>
    <w:rsid w:val="00E700DE"/>
    <w:rsid w:val="00E72C23"/>
    <w:rsid w:val="00E76980"/>
    <w:rsid w:val="00E81227"/>
    <w:rsid w:val="00E8452A"/>
    <w:rsid w:val="00E97832"/>
    <w:rsid w:val="00EA090F"/>
    <w:rsid w:val="00EA2570"/>
    <w:rsid w:val="00EA408A"/>
    <w:rsid w:val="00EB3057"/>
    <w:rsid w:val="00EB657C"/>
    <w:rsid w:val="00EC0A00"/>
    <w:rsid w:val="00EC1239"/>
    <w:rsid w:val="00EC224F"/>
    <w:rsid w:val="00EC232D"/>
    <w:rsid w:val="00EC3934"/>
    <w:rsid w:val="00EC41E2"/>
    <w:rsid w:val="00EC4237"/>
    <w:rsid w:val="00EC426C"/>
    <w:rsid w:val="00EC6461"/>
    <w:rsid w:val="00EC6C7C"/>
    <w:rsid w:val="00ED2FEA"/>
    <w:rsid w:val="00EE1D3B"/>
    <w:rsid w:val="00EE4DCC"/>
    <w:rsid w:val="00EF1831"/>
    <w:rsid w:val="00EF258E"/>
    <w:rsid w:val="00EF389C"/>
    <w:rsid w:val="00EF596E"/>
    <w:rsid w:val="00EF6875"/>
    <w:rsid w:val="00F0674A"/>
    <w:rsid w:val="00F075DC"/>
    <w:rsid w:val="00F12189"/>
    <w:rsid w:val="00F13029"/>
    <w:rsid w:val="00F139BC"/>
    <w:rsid w:val="00F15C3D"/>
    <w:rsid w:val="00F16DBB"/>
    <w:rsid w:val="00F1751E"/>
    <w:rsid w:val="00F25CD9"/>
    <w:rsid w:val="00F26D41"/>
    <w:rsid w:val="00F3285C"/>
    <w:rsid w:val="00F330DB"/>
    <w:rsid w:val="00F356C2"/>
    <w:rsid w:val="00F35ABE"/>
    <w:rsid w:val="00F4273D"/>
    <w:rsid w:val="00F438B1"/>
    <w:rsid w:val="00F438CF"/>
    <w:rsid w:val="00F47D03"/>
    <w:rsid w:val="00F51A06"/>
    <w:rsid w:val="00F53E33"/>
    <w:rsid w:val="00F55668"/>
    <w:rsid w:val="00F55BFB"/>
    <w:rsid w:val="00F71F49"/>
    <w:rsid w:val="00F7436B"/>
    <w:rsid w:val="00F751EB"/>
    <w:rsid w:val="00F81B19"/>
    <w:rsid w:val="00F8489B"/>
    <w:rsid w:val="00F860B2"/>
    <w:rsid w:val="00F8694F"/>
    <w:rsid w:val="00F87D98"/>
    <w:rsid w:val="00F930FC"/>
    <w:rsid w:val="00F96BF8"/>
    <w:rsid w:val="00FA30E4"/>
    <w:rsid w:val="00FA33A9"/>
    <w:rsid w:val="00FA6E56"/>
    <w:rsid w:val="00FB3F44"/>
    <w:rsid w:val="00FB47C7"/>
    <w:rsid w:val="00FB4E24"/>
    <w:rsid w:val="00FB5289"/>
    <w:rsid w:val="00FB7403"/>
    <w:rsid w:val="00FC42D6"/>
    <w:rsid w:val="00FC6746"/>
    <w:rsid w:val="00FD2BDF"/>
    <w:rsid w:val="00FD424E"/>
    <w:rsid w:val="00FD5778"/>
    <w:rsid w:val="00FD7E71"/>
    <w:rsid w:val="00FE0EDE"/>
    <w:rsid w:val="00FE2B42"/>
    <w:rsid w:val="00FE305A"/>
    <w:rsid w:val="00FF38C7"/>
    <w:rsid w:val="00FF3C16"/>
    <w:rsid w:val="00FF43B1"/>
    <w:rsid w:val="00FF7576"/>
    <w:rsid w:val="00FF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BB"/>
    <w:pPr>
      <w:suppressAutoHyphens/>
    </w:pPr>
    <w:rPr>
      <w:rFonts w:ascii="Calibri" w:hAnsi="Calibri"/>
      <w:sz w:val="18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F5F"/>
    <w:pPr>
      <w:keepNext/>
      <w:widowControl w:val="0"/>
      <w:numPr>
        <w:numId w:val="5"/>
      </w:numPr>
      <w:tabs>
        <w:tab w:val="left" w:pos="360"/>
        <w:tab w:val="left" w:pos="720"/>
        <w:tab w:val="left" w:pos="3240"/>
        <w:tab w:val="left" w:pos="6390"/>
        <w:tab w:val="right" w:pos="9360"/>
      </w:tabs>
      <w:autoSpaceDE w:val="0"/>
      <w:spacing w:before="24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Heading2">
    <w:name w:val="heading 2"/>
    <w:next w:val="Normal"/>
    <w:link w:val="Heading2Char"/>
    <w:uiPriority w:val="99"/>
    <w:qFormat/>
    <w:rsid w:val="00BB5AAB"/>
    <w:pPr>
      <w:keepNext/>
      <w:widowControl w:val="0"/>
      <w:tabs>
        <w:tab w:val="left" w:pos="360"/>
      </w:tabs>
      <w:autoSpaceDE w:val="0"/>
      <w:spacing w:before="240"/>
      <w:jc w:val="both"/>
      <w:outlineLvl w:val="1"/>
    </w:pPr>
    <w:rPr>
      <w:rFonts w:ascii="Georgia" w:hAnsi="Georgia"/>
      <w:b/>
      <w:bCs/>
      <w:i/>
      <w:iCs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0ED1"/>
    <w:pPr>
      <w:keepNext/>
      <w:widowControl w:val="0"/>
      <w:numPr>
        <w:ilvl w:val="2"/>
        <w:numId w:val="5"/>
      </w:numPr>
      <w:tabs>
        <w:tab w:val="left" w:pos="360"/>
        <w:tab w:val="left" w:pos="720"/>
        <w:tab w:val="right" w:pos="9360"/>
      </w:tabs>
      <w:spacing w:before="120"/>
      <w:jc w:val="both"/>
      <w:outlineLvl w:val="2"/>
    </w:pPr>
    <w:rPr>
      <w:rFonts w:ascii="Arial" w:hAnsi="Arial"/>
      <w:bCs/>
      <w:szCs w:val="26"/>
      <w:lang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E7D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2E7D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C53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link w:val="Heading2"/>
    <w:uiPriority w:val="99"/>
    <w:locked/>
    <w:rsid w:val="00BB5AAB"/>
    <w:rPr>
      <w:rFonts w:ascii="Georgia" w:hAnsi="Georgia"/>
      <w:b/>
      <w:bCs/>
      <w:i/>
      <w:iCs/>
      <w:lang w:eastAsia="ar-SA" w:bidi="ar-SA"/>
    </w:rPr>
  </w:style>
  <w:style w:type="character" w:customStyle="1" w:styleId="Heading3Char">
    <w:name w:val="Heading 3 Char"/>
    <w:link w:val="Heading3"/>
    <w:uiPriority w:val="99"/>
    <w:locked/>
    <w:rsid w:val="00C70ED1"/>
    <w:rPr>
      <w:rFonts w:ascii="Arial" w:hAnsi="Arial" w:cs="Arial"/>
      <w:bCs/>
      <w:sz w:val="18"/>
      <w:szCs w:val="26"/>
      <w:lang w:eastAsia="ar-SA"/>
    </w:rPr>
  </w:style>
  <w:style w:type="character" w:customStyle="1" w:styleId="WW8Num1z0">
    <w:name w:val="WW8Num1z0"/>
    <w:uiPriority w:val="99"/>
    <w:rsid w:val="00C04F5F"/>
    <w:rPr>
      <w:rFonts w:ascii="Times New Roman" w:hAnsi="Times New Roman"/>
    </w:rPr>
  </w:style>
  <w:style w:type="character" w:customStyle="1" w:styleId="WW8Num1z1">
    <w:name w:val="WW8Num1z1"/>
    <w:uiPriority w:val="99"/>
    <w:rsid w:val="00C04F5F"/>
    <w:rPr>
      <w:rFonts w:ascii="Courier New" w:hAnsi="Courier New"/>
    </w:rPr>
  </w:style>
  <w:style w:type="character" w:customStyle="1" w:styleId="WW8Num1z2">
    <w:name w:val="WW8Num1z2"/>
    <w:uiPriority w:val="99"/>
    <w:rsid w:val="00C04F5F"/>
    <w:rPr>
      <w:rFonts w:ascii="Wingdings" w:hAnsi="Wingdings"/>
    </w:rPr>
  </w:style>
  <w:style w:type="character" w:customStyle="1" w:styleId="WW8Num1z3">
    <w:name w:val="WW8Num1z3"/>
    <w:uiPriority w:val="99"/>
    <w:rsid w:val="00C04F5F"/>
    <w:rPr>
      <w:rFonts w:ascii="Symbol" w:hAnsi="Symbol"/>
    </w:rPr>
  </w:style>
  <w:style w:type="character" w:customStyle="1" w:styleId="WW8Num2z0">
    <w:name w:val="WW8Num2z0"/>
    <w:uiPriority w:val="99"/>
    <w:rsid w:val="00C04F5F"/>
    <w:rPr>
      <w:rFonts w:ascii="Symbol" w:hAnsi="Symbol"/>
    </w:rPr>
  </w:style>
  <w:style w:type="character" w:customStyle="1" w:styleId="WW8Num3z0">
    <w:name w:val="WW8Num3z0"/>
    <w:uiPriority w:val="99"/>
    <w:rsid w:val="00C04F5F"/>
    <w:rPr>
      <w:rFonts w:ascii="Arial" w:hAnsi="Arial"/>
    </w:rPr>
  </w:style>
  <w:style w:type="character" w:customStyle="1" w:styleId="WW8Num3z1">
    <w:name w:val="WW8Num3z1"/>
    <w:uiPriority w:val="99"/>
    <w:rsid w:val="00C04F5F"/>
    <w:rPr>
      <w:rFonts w:ascii="Courier New" w:hAnsi="Courier New"/>
    </w:rPr>
  </w:style>
  <w:style w:type="character" w:customStyle="1" w:styleId="WW8Num3z2">
    <w:name w:val="WW8Num3z2"/>
    <w:uiPriority w:val="99"/>
    <w:rsid w:val="00C04F5F"/>
    <w:rPr>
      <w:rFonts w:ascii="Wingdings" w:hAnsi="Wingdings"/>
    </w:rPr>
  </w:style>
  <w:style w:type="character" w:customStyle="1" w:styleId="WW8Num3z3">
    <w:name w:val="WW8Num3z3"/>
    <w:uiPriority w:val="99"/>
    <w:rsid w:val="00C04F5F"/>
    <w:rPr>
      <w:rFonts w:ascii="Symbol" w:hAnsi="Symbol"/>
    </w:rPr>
  </w:style>
  <w:style w:type="character" w:customStyle="1" w:styleId="WW8Num4z0">
    <w:name w:val="WW8Num4z0"/>
    <w:uiPriority w:val="99"/>
    <w:rsid w:val="00C04F5F"/>
    <w:rPr>
      <w:rFonts w:ascii="Symbol" w:hAnsi="Symbol"/>
    </w:rPr>
  </w:style>
  <w:style w:type="character" w:customStyle="1" w:styleId="WW8Num5z0">
    <w:name w:val="WW8Num5z0"/>
    <w:uiPriority w:val="99"/>
    <w:rsid w:val="00C04F5F"/>
    <w:rPr>
      <w:rFonts w:ascii="Symbol" w:hAnsi="Symbol"/>
    </w:rPr>
  </w:style>
  <w:style w:type="character" w:customStyle="1" w:styleId="WW8Num5z1">
    <w:name w:val="WW8Num5z1"/>
    <w:uiPriority w:val="99"/>
    <w:rsid w:val="00C04F5F"/>
    <w:rPr>
      <w:rFonts w:ascii="Courier New" w:hAnsi="Courier New"/>
    </w:rPr>
  </w:style>
  <w:style w:type="character" w:customStyle="1" w:styleId="WW8Num5z2">
    <w:name w:val="WW8Num5z2"/>
    <w:uiPriority w:val="99"/>
    <w:rsid w:val="00C04F5F"/>
    <w:rPr>
      <w:rFonts w:ascii="Wingdings" w:hAnsi="Wingdings"/>
    </w:rPr>
  </w:style>
  <w:style w:type="character" w:customStyle="1" w:styleId="WW8Num6z0">
    <w:name w:val="WW8Num6z0"/>
    <w:uiPriority w:val="99"/>
    <w:rsid w:val="00C04F5F"/>
    <w:rPr>
      <w:rFonts w:ascii="Symbol" w:hAnsi="Symbol"/>
    </w:rPr>
  </w:style>
  <w:style w:type="character" w:customStyle="1" w:styleId="WW8Num6z1">
    <w:name w:val="WW8Num6z1"/>
    <w:uiPriority w:val="99"/>
    <w:rsid w:val="00C04F5F"/>
    <w:rPr>
      <w:rFonts w:ascii="Courier New" w:hAnsi="Courier New"/>
    </w:rPr>
  </w:style>
  <w:style w:type="character" w:customStyle="1" w:styleId="WW8Num6z2">
    <w:name w:val="WW8Num6z2"/>
    <w:uiPriority w:val="99"/>
    <w:rsid w:val="00C04F5F"/>
    <w:rPr>
      <w:rFonts w:ascii="Wingdings" w:hAnsi="Wingdings"/>
    </w:rPr>
  </w:style>
  <w:style w:type="character" w:customStyle="1" w:styleId="WW8Num7z0">
    <w:name w:val="WW8Num7z0"/>
    <w:uiPriority w:val="99"/>
    <w:rsid w:val="00C04F5F"/>
    <w:rPr>
      <w:rFonts w:ascii="Symbol" w:hAnsi="Symbol"/>
    </w:rPr>
  </w:style>
  <w:style w:type="character" w:customStyle="1" w:styleId="WW8Num7z1">
    <w:name w:val="WW8Num7z1"/>
    <w:uiPriority w:val="99"/>
    <w:rsid w:val="00C04F5F"/>
    <w:rPr>
      <w:rFonts w:ascii="Courier New" w:hAnsi="Courier New"/>
    </w:rPr>
  </w:style>
  <w:style w:type="character" w:customStyle="1" w:styleId="WW8Num7z2">
    <w:name w:val="WW8Num7z2"/>
    <w:uiPriority w:val="99"/>
    <w:rsid w:val="00C04F5F"/>
    <w:rPr>
      <w:rFonts w:ascii="Wingdings" w:hAnsi="Wingdings"/>
    </w:rPr>
  </w:style>
  <w:style w:type="character" w:customStyle="1" w:styleId="WW8Num8z0">
    <w:name w:val="WW8Num8z0"/>
    <w:uiPriority w:val="99"/>
    <w:rsid w:val="00C04F5F"/>
    <w:rPr>
      <w:rFonts w:ascii="Symbol" w:hAnsi="Symbol"/>
    </w:rPr>
  </w:style>
  <w:style w:type="character" w:customStyle="1" w:styleId="WW8Num8z1">
    <w:name w:val="WW8Num8z1"/>
    <w:uiPriority w:val="99"/>
    <w:rsid w:val="00C04F5F"/>
    <w:rPr>
      <w:rFonts w:ascii="Courier New" w:hAnsi="Courier New"/>
    </w:rPr>
  </w:style>
  <w:style w:type="character" w:customStyle="1" w:styleId="WW8Num8z2">
    <w:name w:val="WW8Num8z2"/>
    <w:uiPriority w:val="99"/>
    <w:rsid w:val="00C04F5F"/>
    <w:rPr>
      <w:rFonts w:ascii="Wingdings" w:hAnsi="Wingdings"/>
    </w:rPr>
  </w:style>
  <w:style w:type="character" w:customStyle="1" w:styleId="WW8Num9z0">
    <w:name w:val="WW8Num9z0"/>
    <w:uiPriority w:val="99"/>
    <w:rsid w:val="00C04F5F"/>
    <w:rPr>
      <w:rFonts w:ascii="Symbol" w:hAnsi="Symbol"/>
    </w:rPr>
  </w:style>
  <w:style w:type="character" w:customStyle="1" w:styleId="WW8Num10z0">
    <w:name w:val="WW8Num10z0"/>
    <w:uiPriority w:val="99"/>
    <w:rsid w:val="00C04F5F"/>
    <w:rPr>
      <w:rFonts w:ascii="Arial" w:hAnsi="Arial"/>
    </w:rPr>
  </w:style>
  <w:style w:type="character" w:customStyle="1" w:styleId="WW8Num10z1">
    <w:name w:val="WW8Num10z1"/>
    <w:uiPriority w:val="99"/>
    <w:rsid w:val="00C04F5F"/>
    <w:rPr>
      <w:rFonts w:ascii="Courier New" w:hAnsi="Courier New"/>
    </w:rPr>
  </w:style>
  <w:style w:type="character" w:customStyle="1" w:styleId="WW8Num10z2">
    <w:name w:val="WW8Num10z2"/>
    <w:uiPriority w:val="99"/>
    <w:rsid w:val="00C04F5F"/>
    <w:rPr>
      <w:rFonts w:ascii="Wingdings" w:hAnsi="Wingdings"/>
    </w:rPr>
  </w:style>
  <w:style w:type="character" w:customStyle="1" w:styleId="WW8Num10z3">
    <w:name w:val="WW8Num10z3"/>
    <w:uiPriority w:val="99"/>
    <w:rsid w:val="00C04F5F"/>
    <w:rPr>
      <w:rFonts w:ascii="Symbol" w:hAnsi="Symbol"/>
    </w:rPr>
  </w:style>
  <w:style w:type="character" w:customStyle="1" w:styleId="WW8Num11z0">
    <w:name w:val="WW8Num11z0"/>
    <w:uiPriority w:val="99"/>
    <w:rsid w:val="00C04F5F"/>
    <w:rPr>
      <w:rFonts w:ascii="Symbol" w:hAnsi="Symbol"/>
    </w:rPr>
  </w:style>
  <w:style w:type="character" w:customStyle="1" w:styleId="WW8Num11z1">
    <w:name w:val="WW8Num11z1"/>
    <w:uiPriority w:val="99"/>
    <w:rsid w:val="00C04F5F"/>
    <w:rPr>
      <w:rFonts w:ascii="Courier New" w:hAnsi="Courier New"/>
    </w:rPr>
  </w:style>
  <w:style w:type="character" w:customStyle="1" w:styleId="WW8Num11z2">
    <w:name w:val="WW8Num11z2"/>
    <w:uiPriority w:val="99"/>
    <w:rsid w:val="00C04F5F"/>
    <w:rPr>
      <w:rFonts w:ascii="Wingdings" w:hAnsi="Wingdings"/>
    </w:rPr>
  </w:style>
  <w:style w:type="character" w:customStyle="1" w:styleId="WW8Num12z0">
    <w:name w:val="WW8Num12z0"/>
    <w:uiPriority w:val="99"/>
    <w:rsid w:val="00C04F5F"/>
    <w:rPr>
      <w:rFonts w:ascii="Symbol" w:hAnsi="Symbol"/>
    </w:rPr>
  </w:style>
  <w:style w:type="character" w:customStyle="1" w:styleId="WW8Num13z0">
    <w:name w:val="WW8Num13z0"/>
    <w:uiPriority w:val="99"/>
    <w:rsid w:val="00C04F5F"/>
    <w:rPr>
      <w:rFonts w:ascii="Symbol" w:hAnsi="Symbol"/>
    </w:rPr>
  </w:style>
  <w:style w:type="character" w:customStyle="1" w:styleId="WW8Num14z0">
    <w:name w:val="WW8Num14z0"/>
    <w:uiPriority w:val="99"/>
    <w:rsid w:val="00C04F5F"/>
    <w:rPr>
      <w:rFonts w:ascii="Symbol" w:hAnsi="Symbol"/>
    </w:rPr>
  </w:style>
  <w:style w:type="character" w:customStyle="1" w:styleId="WW8Num15z0">
    <w:name w:val="WW8Num15z0"/>
    <w:uiPriority w:val="99"/>
    <w:rsid w:val="00C04F5F"/>
    <w:rPr>
      <w:rFonts w:ascii="Arial" w:hAnsi="Arial"/>
    </w:rPr>
  </w:style>
  <w:style w:type="character" w:customStyle="1" w:styleId="WW8Num15z1">
    <w:name w:val="WW8Num15z1"/>
    <w:uiPriority w:val="99"/>
    <w:rsid w:val="00C04F5F"/>
    <w:rPr>
      <w:rFonts w:ascii="Courier New" w:hAnsi="Courier New"/>
    </w:rPr>
  </w:style>
  <w:style w:type="character" w:customStyle="1" w:styleId="WW8Num15z2">
    <w:name w:val="WW8Num15z2"/>
    <w:uiPriority w:val="99"/>
    <w:rsid w:val="00C04F5F"/>
    <w:rPr>
      <w:rFonts w:ascii="Wingdings" w:hAnsi="Wingdings"/>
    </w:rPr>
  </w:style>
  <w:style w:type="character" w:customStyle="1" w:styleId="WW8Num15z3">
    <w:name w:val="WW8Num15z3"/>
    <w:uiPriority w:val="99"/>
    <w:rsid w:val="00C04F5F"/>
    <w:rPr>
      <w:rFonts w:ascii="Symbol" w:hAnsi="Symbol"/>
    </w:rPr>
  </w:style>
  <w:style w:type="character" w:customStyle="1" w:styleId="WW8Num16z0">
    <w:name w:val="WW8Num16z0"/>
    <w:uiPriority w:val="99"/>
    <w:rsid w:val="00C04F5F"/>
    <w:rPr>
      <w:rFonts w:ascii="Arial" w:hAnsi="Arial"/>
    </w:rPr>
  </w:style>
  <w:style w:type="character" w:customStyle="1" w:styleId="WW8Num16z1">
    <w:name w:val="WW8Num16z1"/>
    <w:uiPriority w:val="99"/>
    <w:rsid w:val="00C04F5F"/>
    <w:rPr>
      <w:rFonts w:ascii="Courier New" w:hAnsi="Courier New"/>
    </w:rPr>
  </w:style>
  <w:style w:type="character" w:customStyle="1" w:styleId="WW8Num16z2">
    <w:name w:val="WW8Num16z2"/>
    <w:uiPriority w:val="99"/>
    <w:rsid w:val="00C04F5F"/>
    <w:rPr>
      <w:rFonts w:ascii="Wingdings" w:hAnsi="Wingdings"/>
    </w:rPr>
  </w:style>
  <w:style w:type="character" w:customStyle="1" w:styleId="WW8Num16z3">
    <w:name w:val="WW8Num16z3"/>
    <w:uiPriority w:val="99"/>
    <w:rsid w:val="00C04F5F"/>
    <w:rPr>
      <w:rFonts w:ascii="Symbol" w:hAnsi="Symbol"/>
    </w:rPr>
  </w:style>
  <w:style w:type="character" w:customStyle="1" w:styleId="WW8Num17z0">
    <w:name w:val="WW8Num17z0"/>
    <w:uiPriority w:val="99"/>
    <w:rsid w:val="00C04F5F"/>
    <w:rPr>
      <w:rFonts w:ascii="Symbol" w:hAnsi="Symbol"/>
    </w:rPr>
  </w:style>
  <w:style w:type="character" w:customStyle="1" w:styleId="WW8Num18z0">
    <w:name w:val="WW8Num18z0"/>
    <w:uiPriority w:val="99"/>
    <w:rsid w:val="00C04F5F"/>
    <w:rPr>
      <w:rFonts w:ascii="Arial" w:hAnsi="Arial"/>
    </w:rPr>
  </w:style>
  <w:style w:type="character" w:customStyle="1" w:styleId="WW8Num18z1">
    <w:name w:val="WW8Num18z1"/>
    <w:uiPriority w:val="99"/>
    <w:rsid w:val="00C04F5F"/>
    <w:rPr>
      <w:rFonts w:ascii="Courier New" w:hAnsi="Courier New"/>
    </w:rPr>
  </w:style>
  <w:style w:type="character" w:customStyle="1" w:styleId="WW8Num18z2">
    <w:name w:val="WW8Num18z2"/>
    <w:uiPriority w:val="99"/>
    <w:rsid w:val="00C04F5F"/>
    <w:rPr>
      <w:rFonts w:ascii="Wingdings" w:hAnsi="Wingdings"/>
    </w:rPr>
  </w:style>
  <w:style w:type="character" w:customStyle="1" w:styleId="WW8Num18z3">
    <w:name w:val="WW8Num18z3"/>
    <w:uiPriority w:val="99"/>
    <w:rsid w:val="00C04F5F"/>
    <w:rPr>
      <w:rFonts w:ascii="Symbol" w:hAnsi="Symbol"/>
    </w:rPr>
  </w:style>
  <w:style w:type="character" w:customStyle="1" w:styleId="WW8Num19z0">
    <w:name w:val="WW8Num19z0"/>
    <w:uiPriority w:val="99"/>
    <w:rsid w:val="00C04F5F"/>
    <w:rPr>
      <w:rFonts w:ascii="Arial" w:hAnsi="Arial"/>
    </w:rPr>
  </w:style>
  <w:style w:type="character" w:customStyle="1" w:styleId="WW8Num19z1">
    <w:name w:val="WW8Num19z1"/>
    <w:uiPriority w:val="99"/>
    <w:rsid w:val="00C04F5F"/>
    <w:rPr>
      <w:rFonts w:ascii="Courier New" w:hAnsi="Courier New"/>
    </w:rPr>
  </w:style>
  <w:style w:type="character" w:customStyle="1" w:styleId="WW8Num19z2">
    <w:name w:val="WW8Num19z2"/>
    <w:uiPriority w:val="99"/>
    <w:rsid w:val="00C04F5F"/>
    <w:rPr>
      <w:rFonts w:ascii="Wingdings" w:hAnsi="Wingdings"/>
    </w:rPr>
  </w:style>
  <w:style w:type="character" w:customStyle="1" w:styleId="WW8Num19z3">
    <w:name w:val="WW8Num19z3"/>
    <w:uiPriority w:val="99"/>
    <w:rsid w:val="00C04F5F"/>
    <w:rPr>
      <w:rFonts w:ascii="Symbol" w:hAnsi="Symbol"/>
    </w:rPr>
  </w:style>
  <w:style w:type="character" w:customStyle="1" w:styleId="WW8Num20z0">
    <w:name w:val="WW8Num20z0"/>
    <w:uiPriority w:val="99"/>
    <w:rsid w:val="00C04F5F"/>
    <w:rPr>
      <w:rFonts w:ascii="Symbol" w:hAnsi="Symbol"/>
    </w:rPr>
  </w:style>
  <w:style w:type="character" w:customStyle="1" w:styleId="WW8Num21z0">
    <w:name w:val="WW8Num21z0"/>
    <w:uiPriority w:val="99"/>
    <w:rsid w:val="00C04F5F"/>
    <w:rPr>
      <w:rFonts w:ascii="Symbol" w:hAnsi="Symbol"/>
    </w:rPr>
  </w:style>
  <w:style w:type="character" w:customStyle="1" w:styleId="WW8Num21z1">
    <w:name w:val="WW8Num21z1"/>
    <w:uiPriority w:val="99"/>
    <w:rsid w:val="00C04F5F"/>
    <w:rPr>
      <w:rFonts w:ascii="Courier New" w:hAnsi="Courier New"/>
    </w:rPr>
  </w:style>
  <w:style w:type="character" w:customStyle="1" w:styleId="WW8Num21z2">
    <w:name w:val="WW8Num21z2"/>
    <w:uiPriority w:val="99"/>
    <w:rsid w:val="00C04F5F"/>
    <w:rPr>
      <w:rFonts w:ascii="Wingdings" w:hAnsi="Wingdings"/>
    </w:rPr>
  </w:style>
  <w:style w:type="character" w:customStyle="1" w:styleId="WW8Num22z0">
    <w:name w:val="WW8Num22z0"/>
    <w:uiPriority w:val="99"/>
    <w:rsid w:val="00C04F5F"/>
    <w:rPr>
      <w:rFonts w:ascii="Arial" w:hAnsi="Arial"/>
    </w:rPr>
  </w:style>
  <w:style w:type="character" w:customStyle="1" w:styleId="WW8Num22z1">
    <w:name w:val="WW8Num22z1"/>
    <w:uiPriority w:val="99"/>
    <w:rsid w:val="00C04F5F"/>
    <w:rPr>
      <w:rFonts w:ascii="Courier New" w:hAnsi="Courier New"/>
    </w:rPr>
  </w:style>
  <w:style w:type="character" w:customStyle="1" w:styleId="WW8Num22z2">
    <w:name w:val="WW8Num22z2"/>
    <w:uiPriority w:val="99"/>
    <w:rsid w:val="00C04F5F"/>
    <w:rPr>
      <w:rFonts w:ascii="Wingdings" w:hAnsi="Wingdings"/>
    </w:rPr>
  </w:style>
  <w:style w:type="character" w:customStyle="1" w:styleId="WW8Num22z3">
    <w:name w:val="WW8Num22z3"/>
    <w:uiPriority w:val="99"/>
    <w:rsid w:val="00C04F5F"/>
    <w:rPr>
      <w:rFonts w:ascii="Symbol" w:hAnsi="Symbol"/>
    </w:rPr>
  </w:style>
  <w:style w:type="character" w:customStyle="1" w:styleId="WW-DefaultParagraphFont">
    <w:name w:val="WW-Default Paragraph Font"/>
    <w:uiPriority w:val="99"/>
    <w:rsid w:val="00C04F5F"/>
  </w:style>
  <w:style w:type="character" w:customStyle="1" w:styleId="FootnoteCharacters">
    <w:name w:val="Footnote Characters"/>
    <w:uiPriority w:val="99"/>
    <w:rsid w:val="00C04F5F"/>
    <w:rPr>
      <w:rFonts w:cs="Times New Roman"/>
      <w:vertAlign w:val="superscript"/>
    </w:rPr>
  </w:style>
  <w:style w:type="character" w:styleId="Hyperlink">
    <w:name w:val="Hyperlink"/>
    <w:uiPriority w:val="99"/>
    <w:semiHidden/>
    <w:rsid w:val="00C04F5F"/>
    <w:rPr>
      <w:rFonts w:cs="Times New Roman"/>
      <w:color w:val="0000FF"/>
      <w:u w:val="single"/>
    </w:rPr>
  </w:style>
  <w:style w:type="character" w:styleId="PageNumber">
    <w:name w:val="page number"/>
    <w:uiPriority w:val="99"/>
    <w:semiHidden/>
    <w:rsid w:val="00C04F5F"/>
    <w:rPr>
      <w:rFonts w:cs="Times New Roman"/>
    </w:rPr>
  </w:style>
  <w:style w:type="character" w:styleId="FollowedHyperlink">
    <w:name w:val="FollowedHyperlink"/>
    <w:uiPriority w:val="99"/>
    <w:semiHidden/>
    <w:rsid w:val="00C04F5F"/>
    <w:rPr>
      <w:rFonts w:cs="Times New Roman"/>
      <w:color w:val="800080"/>
      <w:u w:val="single"/>
    </w:rPr>
  </w:style>
  <w:style w:type="character" w:styleId="FootnoteReference">
    <w:name w:val="footnote reference"/>
    <w:uiPriority w:val="99"/>
    <w:semiHidden/>
    <w:rsid w:val="00C04F5F"/>
    <w:rPr>
      <w:rFonts w:cs="Times New Roman"/>
      <w:vertAlign w:val="superscript"/>
    </w:rPr>
  </w:style>
  <w:style w:type="character" w:styleId="EndnoteReference">
    <w:name w:val="endnote reference"/>
    <w:uiPriority w:val="99"/>
    <w:semiHidden/>
    <w:rsid w:val="00C04F5F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C04F5F"/>
  </w:style>
  <w:style w:type="paragraph" w:styleId="BodyText">
    <w:name w:val="Body Text"/>
    <w:basedOn w:val="Normal"/>
    <w:link w:val="BodyTextChar"/>
    <w:uiPriority w:val="99"/>
    <w:semiHidden/>
    <w:rsid w:val="00C04F5F"/>
    <w:pPr>
      <w:spacing w:after="120"/>
    </w:pPr>
    <w:rPr>
      <w:rFonts w:ascii="Times New Roman" w:hAnsi="Times New Roman"/>
      <w:sz w:val="20"/>
      <w:lang/>
    </w:rPr>
  </w:style>
  <w:style w:type="character" w:customStyle="1" w:styleId="BodyTextChar">
    <w:name w:val="Body Text Char"/>
    <w:link w:val="BodyText"/>
    <w:uiPriority w:val="99"/>
    <w:semiHidden/>
    <w:locked/>
    <w:rsid w:val="000C53BC"/>
    <w:rPr>
      <w:rFonts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semiHidden/>
    <w:rsid w:val="00C04F5F"/>
    <w:rPr>
      <w:rFonts w:cs="Tahoma"/>
    </w:rPr>
  </w:style>
  <w:style w:type="paragraph" w:styleId="Caption">
    <w:name w:val="caption"/>
    <w:basedOn w:val="Normal"/>
    <w:uiPriority w:val="99"/>
    <w:qFormat/>
    <w:rsid w:val="00C04F5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C04F5F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uiPriority w:val="99"/>
    <w:rsid w:val="00C04F5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rsid w:val="00C04F5F"/>
    <w:pPr>
      <w:widowControl w:val="0"/>
      <w:tabs>
        <w:tab w:val="right" w:pos="9360"/>
      </w:tabs>
      <w:autoSpaceDE w:val="0"/>
      <w:spacing w:before="120"/>
      <w:ind w:left="720"/>
    </w:pPr>
    <w:rPr>
      <w:rFonts w:ascii="Times New Roman" w:hAnsi="Times New Roman"/>
      <w:sz w:val="20"/>
      <w:lang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53BC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semiHidden/>
    <w:rsid w:val="00C04F5F"/>
    <w:pPr>
      <w:tabs>
        <w:tab w:val="center" w:pos="4320"/>
        <w:tab w:val="right" w:pos="8640"/>
      </w:tabs>
      <w:autoSpaceDE w:val="0"/>
    </w:pPr>
    <w:rPr>
      <w:rFonts w:ascii="Times New Roman" w:hAnsi="Times New Roman"/>
      <w:sz w:val="20"/>
      <w:lang/>
    </w:rPr>
  </w:style>
  <w:style w:type="character" w:customStyle="1" w:styleId="HeaderChar">
    <w:name w:val="Header Char"/>
    <w:link w:val="Header"/>
    <w:uiPriority w:val="99"/>
    <w:semiHidden/>
    <w:locked/>
    <w:rsid w:val="000C53BC"/>
    <w:rPr>
      <w:rFonts w:cs="Times New Roman"/>
      <w:sz w:val="20"/>
      <w:szCs w:val="20"/>
      <w:lang w:eastAsia="ar-SA" w:bidi="ar-SA"/>
    </w:rPr>
  </w:style>
  <w:style w:type="paragraph" w:customStyle="1" w:styleId="WW-BodyTextIndent2">
    <w:name w:val="WW-Body Text Indent 2"/>
    <w:basedOn w:val="Normal"/>
    <w:uiPriority w:val="99"/>
    <w:rsid w:val="00C04F5F"/>
    <w:pPr>
      <w:widowControl w:val="0"/>
      <w:autoSpaceDE w:val="0"/>
      <w:spacing w:line="360" w:lineRule="atLeast"/>
      <w:ind w:left="180" w:hanging="180"/>
    </w:pPr>
  </w:style>
  <w:style w:type="paragraph" w:customStyle="1" w:styleId="DateLine">
    <w:name w:val="DateLine"/>
    <w:basedOn w:val="Normal"/>
    <w:uiPriority w:val="99"/>
    <w:rsid w:val="00C04F5F"/>
    <w:pPr>
      <w:widowControl w:val="0"/>
      <w:tabs>
        <w:tab w:val="left" w:pos="360"/>
        <w:tab w:val="right" w:pos="8640"/>
      </w:tabs>
      <w:autoSpaceDE w:val="0"/>
    </w:pPr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rsid w:val="00C04F5F"/>
    <w:pPr>
      <w:autoSpaceDE w:val="0"/>
    </w:pPr>
    <w:rPr>
      <w:rFonts w:ascii="Times New Roman" w:hAnsi="Times New Roman"/>
      <w:sz w:val="20"/>
      <w:lang/>
    </w:rPr>
  </w:style>
  <w:style w:type="character" w:customStyle="1" w:styleId="FootnoteTextChar">
    <w:name w:val="Footnote Text Char"/>
    <w:link w:val="FootnoteText"/>
    <w:uiPriority w:val="99"/>
    <w:semiHidden/>
    <w:locked/>
    <w:rsid w:val="000C53BC"/>
    <w:rPr>
      <w:rFonts w:cs="Times New Roman"/>
      <w:sz w:val="20"/>
      <w:szCs w:val="20"/>
      <w:lang w:eastAsia="ar-SA" w:bidi="ar-SA"/>
    </w:rPr>
  </w:style>
  <w:style w:type="paragraph" w:customStyle="1" w:styleId="WW-BodyTextIndent3">
    <w:name w:val="WW-Body Text Indent 3"/>
    <w:basedOn w:val="Normal"/>
    <w:uiPriority w:val="99"/>
    <w:rsid w:val="00C04F5F"/>
    <w:pPr>
      <w:widowControl w:val="0"/>
      <w:spacing w:before="120"/>
      <w:ind w:left="229" w:hanging="229"/>
    </w:pPr>
  </w:style>
  <w:style w:type="paragraph" w:styleId="Footer">
    <w:name w:val="footer"/>
    <w:basedOn w:val="Normal"/>
    <w:link w:val="FooterChar"/>
    <w:uiPriority w:val="99"/>
    <w:semiHidden/>
    <w:rsid w:val="00C04F5F"/>
    <w:pPr>
      <w:tabs>
        <w:tab w:val="center" w:pos="4320"/>
        <w:tab w:val="right" w:pos="8640"/>
      </w:tabs>
    </w:pPr>
    <w:rPr>
      <w:rFonts w:ascii="Times New Roman" w:hAnsi="Times New Roman"/>
      <w:sz w:val="20"/>
      <w:lang/>
    </w:rPr>
  </w:style>
  <w:style w:type="character" w:customStyle="1" w:styleId="FooterChar">
    <w:name w:val="Footer Char"/>
    <w:link w:val="Footer"/>
    <w:uiPriority w:val="99"/>
    <w:semiHidden/>
    <w:locked/>
    <w:rsid w:val="000C53BC"/>
    <w:rPr>
      <w:rFonts w:cs="Times New Roman"/>
      <w:sz w:val="20"/>
      <w:szCs w:val="20"/>
      <w:lang w:eastAsia="ar-SA" w:bidi="ar-SA"/>
    </w:rPr>
  </w:style>
  <w:style w:type="paragraph" w:customStyle="1" w:styleId="TableContents">
    <w:name w:val="Table Contents"/>
    <w:basedOn w:val="BodyText"/>
    <w:uiPriority w:val="99"/>
    <w:rsid w:val="00C04F5F"/>
    <w:pPr>
      <w:suppressLineNumbers/>
    </w:pPr>
  </w:style>
  <w:style w:type="paragraph" w:customStyle="1" w:styleId="TableHeading">
    <w:name w:val="Table Heading"/>
    <w:basedOn w:val="TableContents"/>
    <w:uiPriority w:val="99"/>
    <w:rsid w:val="00C04F5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C04F5F"/>
  </w:style>
  <w:style w:type="table" w:styleId="TableGrid">
    <w:name w:val="Table Grid"/>
    <w:basedOn w:val="TableNormal"/>
    <w:uiPriority w:val="99"/>
    <w:rsid w:val="008505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3D6F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97832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uiPriority w:val="99"/>
    <w:semiHidden/>
    <w:rsid w:val="00E97832"/>
    <w:rPr>
      <w:rFonts w:ascii="Tahoma" w:hAnsi="Tahoma" w:cs="Tahoma"/>
      <w:sz w:val="16"/>
      <w:szCs w:val="16"/>
      <w:lang w:eastAsia="ar-SA"/>
    </w:rPr>
  </w:style>
  <w:style w:type="paragraph" w:customStyle="1" w:styleId="Heading10">
    <w:name w:val="Heading1"/>
    <w:link w:val="Heading1Char0"/>
    <w:qFormat/>
    <w:rsid w:val="006743BB"/>
    <w:pPr>
      <w:widowControl w:val="0"/>
      <w:pBdr>
        <w:top w:val="single" w:sz="8" w:space="1" w:color="000000"/>
      </w:pBdr>
      <w:spacing w:before="360" w:after="115"/>
    </w:pPr>
    <w:rPr>
      <w:rFonts w:ascii="Georgia" w:hAnsi="Georgia"/>
      <w:b/>
      <w:smallCaps/>
      <w:sz w:val="28"/>
      <w:lang w:eastAsia="ar-SA"/>
    </w:rPr>
  </w:style>
  <w:style w:type="character" w:customStyle="1" w:styleId="Heading1Char0">
    <w:name w:val="Heading1 Char"/>
    <w:basedOn w:val="DefaultParagraphFont"/>
    <w:link w:val="Heading10"/>
    <w:rsid w:val="006743BB"/>
    <w:rPr>
      <w:rFonts w:ascii="Georgia" w:hAnsi="Georgia"/>
      <w:b/>
      <w:smallCaps/>
      <w:sz w:val="28"/>
      <w:lang w:val="en-US" w:eastAsia="ar-SA" w:bidi="ar-SA"/>
    </w:rPr>
  </w:style>
  <w:style w:type="paragraph" w:customStyle="1" w:styleId="Bullet1column">
    <w:name w:val="Bullet 1 column"/>
    <w:basedOn w:val="Normal"/>
    <w:link w:val="Bullet1columnChar"/>
    <w:qFormat/>
    <w:rsid w:val="006743BB"/>
    <w:pPr>
      <w:widowControl w:val="0"/>
      <w:tabs>
        <w:tab w:val="left" w:pos="3870"/>
      </w:tabs>
      <w:spacing w:after="58"/>
      <w:ind w:left="1080" w:hanging="360"/>
    </w:pPr>
    <w:rPr>
      <w:rFonts w:ascii="Arial" w:hAnsi="Arial" w:cs="Arial"/>
      <w:szCs w:val="18"/>
    </w:rPr>
  </w:style>
  <w:style w:type="character" w:customStyle="1" w:styleId="Bullet1columnChar">
    <w:name w:val="Bullet 1 column Char"/>
    <w:basedOn w:val="DefaultParagraphFont"/>
    <w:link w:val="Bullet1column"/>
    <w:rsid w:val="006743BB"/>
    <w:rPr>
      <w:rFonts w:ascii="Arial" w:hAnsi="Arial" w:cs="Arial"/>
      <w:sz w:val="18"/>
      <w:szCs w:val="18"/>
      <w:lang w:eastAsia="ar-SA"/>
    </w:rPr>
  </w:style>
  <w:style w:type="character" w:customStyle="1" w:styleId="Heading4Char">
    <w:name w:val="Heading 4 Char"/>
    <w:basedOn w:val="DefaultParagraphFont"/>
    <w:link w:val="Heading4"/>
    <w:semiHidden/>
    <w:rsid w:val="002E7D7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sid w:val="002E7D7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mr1">
    <w:name w:val="mr1"/>
    <w:basedOn w:val="DefaultParagraphFont"/>
    <w:rsid w:val="00AC6EDF"/>
  </w:style>
  <w:style w:type="character" w:customStyle="1" w:styleId="visually-hidden">
    <w:name w:val="visually-hidden"/>
    <w:basedOn w:val="DefaultParagraphFont"/>
    <w:rsid w:val="00AC6EDF"/>
  </w:style>
  <w:style w:type="character" w:customStyle="1" w:styleId="t-14">
    <w:name w:val="t-14"/>
    <w:basedOn w:val="DefaultParagraphFont"/>
    <w:rsid w:val="00AC6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brown.com/resume" TargetMode="External"/><Relationship Id="rId13" Type="http://schemas.openxmlformats.org/officeDocument/2006/relationships/hyperlink" Target="https://www.comcasttechnologysolutions.com/ad-demand-suite/ad-delive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superbrown/data-repository-ap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superbrown/data-repository-app/raw/master/documentation/Data%20Repository%20App%20-%20Documentation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ithub.com/superbrown/data-repository-app/raw/master/documentation/04-04-2016_NRELNow_NBCSpreadsheetManagerToo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ws.amazon.com/marketplace/pp/B0777R9JR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DE6CD-7BBC-474E-A78C-A53BC66B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10</Pages>
  <Words>3914</Words>
  <Characters>22311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Mike Brown</vt:lpstr>
    </vt:vector>
  </TitlesOfParts>
  <Company>HP</Company>
  <LinksUpToDate>false</LinksUpToDate>
  <CharactersWithSpaces>26173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Mike Brown</dc:title>
  <dc:creator>Admin</dc:creator>
  <cp:lastModifiedBy>Mike</cp:lastModifiedBy>
  <cp:revision>3</cp:revision>
  <cp:lastPrinted>2023-08-10T22:17:00Z</cp:lastPrinted>
  <dcterms:created xsi:type="dcterms:W3CDTF">2023-10-12T16:52:00Z</dcterms:created>
  <dcterms:modified xsi:type="dcterms:W3CDTF">2023-10-12T19:31:00Z</dcterms:modified>
</cp:coreProperties>
</file>